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263233721"/>
    <w:bookmarkStart w:id="1" w:name="_Toc284598364"/>
    <w:p w14:paraId="5B59F27E" w14:textId="77777777" w:rsidR="000B41B4" w:rsidRDefault="006C76E9" w:rsidP="000B41B4">
      <w:r>
        <w:rPr>
          <w:noProof/>
          <w:lang w:eastAsia="fr-FR"/>
        </w:rPr>
        <mc:AlternateContent>
          <mc:Choice Requires="wps">
            <w:drawing>
              <wp:anchor distT="0" distB="0" distL="114300" distR="114300" simplePos="0" relativeHeight="251667456" behindDoc="0" locked="0" layoutInCell="1" allowOverlap="1" wp14:anchorId="6E468388" wp14:editId="22806D5F">
                <wp:simplePos x="0" y="0"/>
                <wp:positionH relativeFrom="margin">
                  <wp:align>center</wp:align>
                </wp:positionH>
                <wp:positionV relativeFrom="margin">
                  <wp:posOffset>5262563</wp:posOffset>
                </wp:positionV>
                <wp:extent cx="4686804" cy="557213"/>
                <wp:effectExtent l="38100" t="38100" r="114300" b="109855"/>
                <wp:wrapNone/>
                <wp:docPr id="2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804" cy="557213"/>
                        </a:xfrm>
                        <a:prstGeom prst="rect">
                          <a:avLst/>
                        </a:prstGeom>
                        <a:ln cap="rnd">
                          <a:solidFill>
                            <a:schemeClr val="bg2">
                              <a:lumMod val="10000"/>
                            </a:schemeClr>
                          </a:solidFill>
                          <a:round/>
                          <a:headEnd/>
                          <a:tailEnd/>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322C8157" w14:textId="7D475F34" w:rsidR="006C76E9" w:rsidRPr="00FF3B48" w:rsidRDefault="006C76E9" w:rsidP="00A80C76">
                            <w:pPr>
                              <w:pStyle w:val="Titredocument"/>
                              <w:rPr>
                                <w:rFonts w:ascii="Segoe UI Semilight" w:hAnsi="Segoe UI Semilight" w:cs="Segoe UI Semilight"/>
                                <w:b/>
                                <w:bCs/>
                              </w:rPr>
                            </w:pPr>
                            <w:r w:rsidRPr="00FF3B48">
                              <w:rPr>
                                <w:rFonts w:ascii="Segoe UI Semilight" w:hAnsi="Segoe UI Semilight" w:cs="Segoe UI Semilight"/>
                                <w:b/>
                                <w:bCs/>
                                <w:sz w:val="48"/>
                                <w:szCs w:val="48"/>
                              </w:rPr>
                              <w:t>Fiche d</w:t>
                            </w:r>
                            <w:r w:rsidR="00A80C76">
                              <w:rPr>
                                <w:rFonts w:ascii="Segoe UI Semilight" w:hAnsi="Segoe UI Semilight" w:cs="Segoe UI Semilight"/>
                                <w:b/>
                                <w:bCs/>
                                <w:sz w:val="48"/>
                                <w:szCs w:val="48"/>
                              </w:rPr>
                              <w:t>’expression des besoins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68388" id="_x0000_t202" coordsize="21600,21600" o:spt="202" path="m,l,21600r21600,l21600,xe">
                <v:stroke joinstyle="miter"/>
                <v:path gradientshapeok="t" o:connecttype="rect"/>
              </v:shapetype>
              <v:shape id="Zone de texte 2" o:spid="_x0000_s1026" type="#_x0000_t202" style="position:absolute;left:0;text-align:left;margin-left:0;margin-top:414.4pt;width:369.05pt;height:43.9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" fillcolor="white [3201]" strokecolor="#181313 [334]" strokeweight="1pt">
                <v:stroke joinstyle="round" endcap="round"/>
                <v:shadow on="t" color="black" opacity="26214f" origin="-.5,-.5" offset=".74836mm,.74836mm"/>
                <v:textbox>
                  <w:txbxContent>
                    <w:p w14:paraId="322C8157" w14:textId="7D475F34" w:rsidR="006C76E9" w:rsidRPr="00FF3B48" w:rsidRDefault="006C76E9" w:rsidP="00A80C76">
                      <w:pPr>
                        <w:pStyle w:val="Titredocument"/>
                        <w:rPr>
                          <w:rFonts w:ascii="Segoe UI Semilight" w:hAnsi="Segoe UI Semilight" w:cs="Segoe UI Semilight"/>
                          <w:b/>
                          <w:bCs/>
                        </w:rPr>
                      </w:pPr>
                      <w:r w:rsidRPr="00FF3B48">
                        <w:rPr>
                          <w:rFonts w:ascii="Segoe UI Semilight" w:hAnsi="Segoe UI Semilight" w:cs="Segoe UI Semilight"/>
                          <w:b/>
                          <w:bCs/>
                          <w:sz w:val="48"/>
                          <w:szCs w:val="48"/>
                        </w:rPr>
                        <w:t>Fiche d</w:t>
                      </w:r>
                      <w:r w:rsidR="00A80C76">
                        <w:rPr>
                          <w:rFonts w:ascii="Segoe UI Semilight" w:hAnsi="Segoe UI Semilight" w:cs="Segoe UI Semilight"/>
                          <w:b/>
                          <w:bCs/>
                          <w:sz w:val="48"/>
                          <w:szCs w:val="48"/>
                        </w:rPr>
                        <w:t>’expression des besoins</w:t>
                      </w:r>
                    </w:p>
                  </w:txbxContent>
                </v:textbox>
                <w10:wrap anchorx="margin" anchory="margin"/>
              </v:shape>
            </w:pict>
          </mc:Fallback>
        </mc:AlternateContent>
      </w:r>
      <w:r w:rsidRPr="006C76E9">
        <w:rPr>
          <w:noProof/>
        </w:rPr>
        <w:drawing>
          <wp:anchor distT="0" distB="0" distL="114300" distR="114300" simplePos="0" relativeHeight="251685888" behindDoc="0" locked="0" layoutInCell="1" allowOverlap="1" wp14:anchorId="492088A0" wp14:editId="00264A94">
            <wp:simplePos x="0" y="0"/>
            <wp:positionH relativeFrom="page">
              <wp:align>center</wp:align>
            </wp:positionH>
            <wp:positionV relativeFrom="paragraph">
              <wp:posOffset>1969069</wp:posOffset>
            </wp:positionV>
            <wp:extent cx="4572000" cy="1917575"/>
            <wp:effectExtent l="0" t="0" r="0" b="6985"/>
            <wp:wrapNone/>
            <wp:docPr id="4" name="Image 3" descr="Une image contenant Police, texte, Graphique, logo&#10;&#10;Description générée automatiquement">
              <a:extLst xmlns:a="http://schemas.openxmlformats.org/drawingml/2006/main">
                <a:ext uri="{FF2B5EF4-FFF2-40B4-BE49-F238E27FC236}">
                  <a16:creationId xmlns:a16="http://schemas.microsoft.com/office/drawing/2014/main" id="{4382D9C7-E20E-6C20-5175-8A4CD2943D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Police, texte, Graphique, logo&#10;&#10;Description générée automatiquement">
                      <a:extLst>
                        <a:ext uri="{FF2B5EF4-FFF2-40B4-BE49-F238E27FC236}">
                          <a16:creationId xmlns:a16="http://schemas.microsoft.com/office/drawing/2014/main" id="{4382D9C7-E20E-6C20-5175-8A4CD2943D4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4572000" cy="1917575"/>
                    </a:xfrm>
                    <a:prstGeom prst="rect">
                      <a:avLst/>
                    </a:prstGeom>
                  </pic:spPr>
                </pic:pic>
              </a:graphicData>
            </a:graphic>
            <wp14:sizeRelH relativeFrom="margin">
              <wp14:pctWidth>0</wp14:pctWidth>
            </wp14:sizeRelH>
            <wp14:sizeRelV relativeFrom="margin">
              <wp14:pctHeight>0</wp14:pctHeight>
            </wp14:sizeRelV>
          </wp:anchor>
        </w:drawing>
      </w:r>
      <w:r w:rsidRPr="006C76E9">
        <w:rPr>
          <w:noProof/>
        </w:rPr>
        <w:drawing>
          <wp:anchor distT="0" distB="0" distL="114300" distR="114300" simplePos="0" relativeHeight="251684864" behindDoc="0" locked="0" layoutInCell="1" allowOverlap="1" wp14:anchorId="5807CB2F" wp14:editId="3E0AA57D">
            <wp:simplePos x="0" y="0"/>
            <wp:positionH relativeFrom="page">
              <wp:align>right</wp:align>
            </wp:positionH>
            <wp:positionV relativeFrom="paragraph">
              <wp:posOffset>-630555</wp:posOffset>
            </wp:positionV>
            <wp:extent cx="2962402" cy="2254469"/>
            <wp:effectExtent l="0" t="0" r="0" b="0"/>
            <wp:wrapNone/>
            <wp:docPr id="3" name="Image 2" descr="Une image contenant Graphique, capture d’écran&#10;&#10;Description générée automatiquement">
              <a:extLst xmlns:a="http://schemas.openxmlformats.org/drawingml/2006/main">
                <a:ext uri="{FF2B5EF4-FFF2-40B4-BE49-F238E27FC236}">
                  <a16:creationId xmlns:a16="http://schemas.microsoft.com/office/drawing/2014/main" id="{78B33BEF-B59F-EAA7-2B0F-327A37C4A0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Graphique, capture d’écran&#10;&#10;Description générée automatiquement">
                      <a:extLst>
                        <a:ext uri="{FF2B5EF4-FFF2-40B4-BE49-F238E27FC236}">
                          <a16:creationId xmlns:a16="http://schemas.microsoft.com/office/drawing/2014/main" id="{78B33BEF-B59F-EAA7-2B0F-327A37C4A0A4}"/>
                        </a:ext>
                      </a:extLst>
                    </pic:cNvPr>
                    <pic:cNvPicPr>
                      <a:picLocks noChangeAspect="1"/>
                    </pic:cNvPicPr>
                  </pic:nvPicPr>
                  <pic:blipFill rotWithShape="1">
                    <a:blip r:embed="rId12">
                      <a:extLst>
                        <a:ext uri="{28A0092B-C50C-407E-A947-70E740481C1C}">
                          <a14:useLocalDpi xmlns:a14="http://schemas.microsoft.com/office/drawing/2010/main" val="0"/>
                        </a:ext>
                      </a:extLst>
                    </a:blip>
                    <a:srcRect t="28" b="28"/>
                    <a:stretch/>
                  </pic:blipFill>
                  <pic:spPr>
                    <a:xfrm>
                      <a:off x="0" y="0"/>
                      <a:ext cx="2962402" cy="2254469"/>
                    </a:xfrm>
                    <a:prstGeom prst="rect">
                      <a:avLst/>
                    </a:prstGeom>
                  </pic:spPr>
                </pic:pic>
              </a:graphicData>
            </a:graphic>
            <wp14:sizeRelH relativeFrom="margin">
              <wp14:pctWidth>0</wp14:pctWidth>
            </wp14:sizeRelH>
            <wp14:sizeRelV relativeFrom="margin">
              <wp14:pctHeight>0</wp14:pctHeight>
            </wp14:sizeRelV>
          </wp:anchor>
        </w:drawing>
      </w:r>
      <w:r w:rsidRPr="006C76E9">
        <w:rPr>
          <w:noProof/>
        </w:rPr>
        <w:drawing>
          <wp:anchor distT="0" distB="0" distL="114300" distR="114300" simplePos="0" relativeHeight="251686912" behindDoc="0" locked="0" layoutInCell="1" allowOverlap="1" wp14:anchorId="397B855A" wp14:editId="52B79879">
            <wp:simplePos x="0" y="0"/>
            <wp:positionH relativeFrom="column">
              <wp:posOffset>-524618</wp:posOffset>
            </wp:positionH>
            <wp:positionV relativeFrom="paragraph">
              <wp:posOffset>8165462</wp:posOffset>
            </wp:positionV>
            <wp:extent cx="4477406" cy="1925980"/>
            <wp:effectExtent l="0" t="0" r="0" b="0"/>
            <wp:wrapNone/>
            <wp:docPr id="9" name="Image 8" descr="Une image contenant Graphique, capture d’écran, Carmin, rouge&#10;&#10;Description générée automatiquement">
              <a:extLst xmlns:a="http://schemas.openxmlformats.org/drawingml/2006/main">
                <a:ext uri="{FF2B5EF4-FFF2-40B4-BE49-F238E27FC236}">
                  <a16:creationId xmlns:a16="http://schemas.microsoft.com/office/drawing/2014/main" id="{367E07A3-B394-A783-6CC9-A5B93EE77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Graphique, capture d’écran, Carmin, rouge&#10;&#10;Description générée automatiquement">
                      <a:extLst>
                        <a:ext uri="{FF2B5EF4-FFF2-40B4-BE49-F238E27FC236}">
                          <a16:creationId xmlns:a16="http://schemas.microsoft.com/office/drawing/2014/main" id="{367E07A3-B394-A783-6CC9-A5B93EE77043}"/>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486919" cy="1930072"/>
                    </a:xfrm>
                    <a:prstGeom prst="rect">
                      <a:avLst/>
                    </a:prstGeom>
                  </pic:spPr>
                </pic:pic>
              </a:graphicData>
            </a:graphic>
            <wp14:sizeRelH relativeFrom="margin">
              <wp14:pctWidth>0</wp14:pctWidth>
            </wp14:sizeRelH>
            <wp14:sizeRelV relativeFrom="margin">
              <wp14:pctHeight>0</wp14:pctHeight>
            </wp14:sizeRelV>
          </wp:anchor>
        </w:drawing>
      </w:r>
      <w:r w:rsidR="004F75E3">
        <w:br w:type="page"/>
      </w:r>
      <w:bookmarkEnd w:id="0"/>
      <w:bookmarkEnd w:id="1"/>
    </w:p>
    <w:p w14:paraId="24B8A04B" w14:textId="77777777" w:rsidR="00DE3430" w:rsidRDefault="00DE3430" w:rsidP="00DE3430"/>
    <w:p w14:paraId="59EA32E3" w14:textId="77777777" w:rsidR="00FF3B48" w:rsidRDefault="00FF3B48" w:rsidP="00FF3B48"/>
    <w:p w14:paraId="08AF1FE9" w14:textId="77777777" w:rsidR="00FF3B48" w:rsidRDefault="00FF3B48" w:rsidP="00FF3B48"/>
    <w:p w14:paraId="4167E145" w14:textId="77777777" w:rsidR="00FF3B48" w:rsidRPr="001E1FE7" w:rsidRDefault="00FF3B48" w:rsidP="00FF3B48">
      <w:pPr>
        <w:pStyle w:val="Titredocument"/>
      </w:pPr>
      <w:r w:rsidRPr="00F274A5">
        <w:t>Sommaire</w:t>
      </w:r>
    </w:p>
    <w:p w14:paraId="4939F3AD" w14:textId="77777777" w:rsidR="00FF3B48" w:rsidRPr="001E1FE7" w:rsidRDefault="00FF3B48" w:rsidP="00FF3B48">
      <w:pPr>
        <w:rPr>
          <w:color w:val="auto"/>
        </w:rPr>
      </w:pPr>
    </w:p>
    <w:p w14:paraId="787FD65A" w14:textId="137AA2BB" w:rsidR="00BD60AA" w:rsidRDefault="00FF3B48">
      <w:pPr>
        <w:pStyle w:val="TM1"/>
        <w:rPr>
          <w:rFonts w:asciiTheme="minorHAnsi" w:eastAsiaTheme="minorEastAsia" w:hAnsiTheme="minorHAnsi" w:cstheme="minorBidi"/>
          <w:caps w:val="0"/>
          <w:color w:val="auto"/>
          <w:spacing w:val="0"/>
          <w:kern w:val="2"/>
          <w:sz w:val="24"/>
          <w:szCs w:val="24"/>
          <w14:ligatures w14:val="standardContextual"/>
        </w:rPr>
      </w:pPr>
      <w:r>
        <w:rPr>
          <w:color w:val="auto"/>
        </w:rPr>
        <w:fldChar w:fldCharType="begin"/>
      </w:r>
      <w:r>
        <w:rPr>
          <w:color w:val="auto"/>
        </w:rPr>
        <w:instrText xml:space="preserve"> TOC \o "1-2" \h \z \u </w:instrText>
      </w:r>
      <w:r>
        <w:rPr>
          <w:color w:val="auto"/>
        </w:rPr>
        <w:fldChar w:fldCharType="separate"/>
      </w:r>
      <w:hyperlink w:anchor="_Toc172112854" w:history="1">
        <w:r w:rsidR="00BD60AA" w:rsidRPr="0004640B">
          <w:rPr>
            <w:rStyle w:val="Lienhypertexte"/>
          </w:rPr>
          <w:t>1</w:t>
        </w:r>
        <w:r w:rsidR="00BD60AA">
          <w:rPr>
            <w:rFonts w:asciiTheme="minorHAnsi" w:eastAsiaTheme="minorEastAsia" w:hAnsiTheme="minorHAnsi" w:cstheme="minorBidi"/>
            <w:caps w:val="0"/>
            <w:color w:val="auto"/>
            <w:spacing w:val="0"/>
            <w:kern w:val="2"/>
            <w:sz w:val="24"/>
            <w:szCs w:val="24"/>
            <w14:ligatures w14:val="standardContextual"/>
          </w:rPr>
          <w:tab/>
        </w:r>
        <w:r w:rsidR="00BD60AA" w:rsidRPr="0004640B">
          <w:rPr>
            <w:rStyle w:val="Lienhypertexte"/>
          </w:rPr>
          <w:t>Identification</w:t>
        </w:r>
        <w:r w:rsidR="00BD60AA">
          <w:rPr>
            <w:webHidden/>
          </w:rPr>
          <w:tab/>
        </w:r>
        <w:r w:rsidR="00BD60AA">
          <w:rPr>
            <w:webHidden/>
          </w:rPr>
          <w:fldChar w:fldCharType="begin"/>
        </w:r>
        <w:r w:rsidR="00BD60AA">
          <w:rPr>
            <w:webHidden/>
          </w:rPr>
          <w:instrText xml:space="preserve"> PAGEREF _Toc172112854 \h </w:instrText>
        </w:r>
        <w:r w:rsidR="00BD60AA">
          <w:rPr>
            <w:webHidden/>
          </w:rPr>
        </w:r>
        <w:r w:rsidR="00BD60AA">
          <w:rPr>
            <w:webHidden/>
          </w:rPr>
          <w:fldChar w:fldCharType="separate"/>
        </w:r>
        <w:r w:rsidR="00AA413D">
          <w:rPr>
            <w:webHidden/>
          </w:rPr>
          <w:t>3</w:t>
        </w:r>
        <w:r w:rsidR="00BD60AA">
          <w:rPr>
            <w:webHidden/>
          </w:rPr>
          <w:fldChar w:fldCharType="end"/>
        </w:r>
      </w:hyperlink>
    </w:p>
    <w:p w14:paraId="5B4F2577" w14:textId="060D85F2" w:rsidR="00BD60AA" w:rsidRDefault="00BD60AA">
      <w:pPr>
        <w:pStyle w:val="TM1"/>
        <w:rPr>
          <w:rFonts w:asciiTheme="minorHAnsi" w:eastAsiaTheme="minorEastAsia" w:hAnsiTheme="minorHAnsi" w:cstheme="minorBidi"/>
          <w:caps w:val="0"/>
          <w:color w:val="auto"/>
          <w:spacing w:val="0"/>
          <w:kern w:val="2"/>
          <w:sz w:val="24"/>
          <w:szCs w:val="24"/>
          <w14:ligatures w14:val="standardContextual"/>
        </w:rPr>
      </w:pPr>
      <w:hyperlink w:anchor="_Toc172112855" w:history="1">
        <w:r w:rsidRPr="0004640B">
          <w:rPr>
            <w:rStyle w:val="Lienhypertexte"/>
          </w:rPr>
          <w:t>2</w:t>
        </w:r>
        <w:r>
          <w:rPr>
            <w:rFonts w:asciiTheme="minorHAnsi" w:eastAsiaTheme="minorEastAsia" w:hAnsiTheme="minorHAnsi" w:cstheme="minorBidi"/>
            <w:caps w:val="0"/>
            <w:color w:val="auto"/>
            <w:spacing w:val="0"/>
            <w:kern w:val="2"/>
            <w:sz w:val="24"/>
            <w:szCs w:val="24"/>
            <w14:ligatures w14:val="standardContextual"/>
          </w:rPr>
          <w:tab/>
        </w:r>
        <w:r w:rsidRPr="0004640B">
          <w:rPr>
            <w:rStyle w:val="Lienhypertexte"/>
          </w:rPr>
          <w:t>Informations générales</w:t>
        </w:r>
        <w:r>
          <w:rPr>
            <w:webHidden/>
          </w:rPr>
          <w:tab/>
        </w:r>
        <w:r>
          <w:rPr>
            <w:webHidden/>
          </w:rPr>
          <w:fldChar w:fldCharType="begin"/>
        </w:r>
        <w:r>
          <w:rPr>
            <w:webHidden/>
          </w:rPr>
          <w:instrText xml:space="preserve"> PAGEREF _Toc172112855 \h </w:instrText>
        </w:r>
        <w:r>
          <w:rPr>
            <w:webHidden/>
          </w:rPr>
        </w:r>
        <w:r>
          <w:rPr>
            <w:webHidden/>
          </w:rPr>
          <w:fldChar w:fldCharType="separate"/>
        </w:r>
        <w:r w:rsidR="00AA413D">
          <w:rPr>
            <w:webHidden/>
          </w:rPr>
          <w:t>3</w:t>
        </w:r>
        <w:r>
          <w:rPr>
            <w:webHidden/>
          </w:rPr>
          <w:fldChar w:fldCharType="end"/>
        </w:r>
      </w:hyperlink>
    </w:p>
    <w:p w14:paraId="065D404B" w14:textId="38B126BE"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56" w:history="1">
        <w:r w:rsidRPr="0004640B">
          <w:rPr>
            <w:rStyle w:val="Lienhypertexte"/>
          </w:rPr>
          <w:t>2.1</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Métriques</w:t>
        </w:r>
        <w:r>
          <w:rPr>
            <w:webHidden/>
          </w:rPr>
          <w:tab/>
        </w:r>
        <w:r>
          <w:rPr>
            <w:webHidden/>
          </w:rPr>
          <w:fldChar w:fldCharType="begin"/>
        </w:r>
        <w:r>
          <w:rPr>
            <w:webHidden/>
          </w:rPr>
          <w:instrText xml:space="preserve"> PAGEREF _Toc172112856 \h </w:instrText>
        </w:r>
        <w:r>
          <w:rPr>
            <w:webHidden/>
          </w:rPr>
        </w:r>
        <w:r>
          <w:rPr>
            <w:webHidden/>
          </w:rPr>
          <w:fldChar w:fldCharType="separate"/>
        </w:r>
        <w:r w:rsidR="00AA413D">
          <w:rPr>
            <w:webHidden/>
          </w:rPr>
          <w:t>3</w:t>
        </w:r>
        <w:r>
          <w:rPr>
            <w:webHidden/>
          </w:rPr>
          <w:fldChar w:fldCharType="end"/>
        </w:r>
      </w:hyperlink>
    </w:p>
    <w:p w14:paraId="42782C9A" w14:textId="3D8DBD7B"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57" w:history="1">
        <w:r w:rsidRPr="0004640B">
          <w:rPr>
            <w:rStyle w:val="Lienhypertexte"/>
          </w:rPr>
          <w:t>2.2</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Existant</w:t>
        </w:r>
        <w:r>
          <w:rPr>
            <w:webHidden/>
          </w:rPr>
          <w:tab/>
        </w:r>
        <w:r>
          <w:rPr>
            <w:webHidden/>
          </w:rPr>
          <w:fldChar w:fldCharType="begin"/>
        </w:r>
        <w:r>
          <w:rPr>
            <w:webHidden/>
          </w:rPr>
          <w:instrText xml:space="preserve"> PAGEREF _Toc172112857 \h </w:instrText>
        </w:r>
        <w:r>
          <w:rPr>
            <w:webHidden/>
          </w:rPr>
        </w:r>
        <w:r>
          <w:rPr>
            <w:webHidden/>
          </w:rPr>
          <w:fldChar w:fldCharType="separate"/>
        </w:r>
        <w:r w:rsidR="00AA413D">
          <w:rPr>
            <w:webHidden/>
          </w:rPr>
          <w:t>3</w:t>
        </w:r>
        <w:r>
          <w:rPr>
            <w:webHidden/>
          </w:rPr>
          <w:fldChar w:fldCharType="end"/>
        </w:r>
      </w:hyperlink>
    </w:p>
    <w:p w14:paraId="1753E1FF" w14:textId="14E10049" w:rsidR="00BD60AA" w:rsidRDefault="00BD60AA">
      <w:pPr>
        <w:pStyle w:val="TM1"/>
        <w:rPr>
          <w:rFonts w:asciiTheme="minorHAnsi" w:eastAsiaTheme="minorEastAsia" w:hAnsiTheme="minorHAnsi" w:cstheme="minorBidi"/>
          <w:caps w:val="0"/>
          <w:color w:val="auto"/>
          <w:spacing w:val="0"/>
          <w:kern w:val="2"/>
          <w:sz w:val="24"/>
          <w:szCs w:val="24"/>
          <w14:ligatures w14:val="standardContextual"/>
        </w:rPr>
      </w:pPr>
      <w:hyperlink w:anchor="_Toc172112858" w:history="1">
        <w:r w:rsidRPr="0004640B">
          <w:rPr>
            <w:rStyle w:val="Lienhypertexte"/>
          </w:rPr>
          <w:t>3</w:t>
        </w:r>
        <w:r>
          <w:rPr>
            <w:rFonts w:asciiTheme="minorHAnsi" w:eastAsiaTheme="minorEastAsia" w:hAnsiTheme="minorHAnsi" w:cstheme="minorBidi"/>
            <w:caps w:val="0"/>
            <w:color w:val="auto"/>
            <w:spacing w:val="0"/>
            <w:kern w:val="2"/>
            <w:sz w:val="24"/>
            <w:szCs w:val="24"/>
            <w14:ligatures w14:val="standardContextual"/>
          </w:rPr>
          <w:tab/>
        </w:r>
        <w:r w:rsidRPr="0004640B">
          <w:rPr>
            <w:rStyle w:val="Lienhypertexte"/>
          </w:rPr>
          <w:t>Avancement du projet</w:t>
        </w:r>
        <w:r>
          <w:rPr>
            <w:webHidden/>
          </w:rPr>
          <w:tab/>
        </w:r>
        <w:r>
          <w:rPr>
            <w:webHidden/>
          </w:rPr>
          <w:fldChar w:fldCharType="begin"/>
        </w:r>
        <w:r>
          <w:rPr>
            <w:webHidden/>
          </w:rPr>
          <w:instrText xml:space="preserve"> PAGEREF _Toc172112858 \h </w:instrText>
        </w:r>
        <w:r>
          <w:rPr>
            <w:webHidden/>
          </w:rPr>
        </w:r>
        <w:r>
          <w:rPr>
            <w:webHidden/>
          </w:rPr>
          <w:fldChar w:fldCharType="separate"/>
        </w:r>
        <w:r w:rsidR="00AA413D">
          <w:rPr>
            <w:webHidden/>
          </w:rPr>
          <w:t>4</w:t>
        </w:r>
        <w:r>
          <w:rPr>
            <w:webHidden/>
          </w:rPr>
          <w:fldChar w:fldCharType="end"/>
        </w:r>
      </w:hyperlink>
    </w:p>
    <w:p w14:paraId="0811A325" w14:textId="7AD765F1" w:rsidR="00BD60AA" w:rsidRDefault="00BD60AA">
      <w:pPr>
        <w:pStyle w:val="TM1"/>
        <w:rPr>
          <w:rFonts w:asciiTheme="minorHAnsi" w:eastAsiaTheme="minorEastAsia" w:hAnsiTheme="minorHAnsi" w:cstheme="minorBidi"/>
          <w:caps w:val="0"/>
          <w:color w:val="auto"/>
          <w:spacing w:val="0"/>
          <w:kern w:val="2"/>
          <w:sz w:val="24"/>
          <w:szCs w:val="24"/>
          <w14:ligatures w14:val="standardContextual"/>
        </w:rPr>
      </w:pPr>
      <w:hyperlink w:anchor="_Toc172112859" w:history="1">
        <w:r w:rsidRPr="0004640B">
          <w:rPr>
            <w:rStyle w:val="Lienhypertexte"/>
          </w:rPr>
          <w:t>4</w:t>
        </w:r>
        <w:r>
          <w:rPr>
            <w:rFonts w:asciiTheme="minorHAnsi" w:eastAsiaTheme="minorEastAsia" w:hAnsiTheme="minorHAnsi" w:cstheme="minorBidi"/>
            <w:caps w:val="0"/>
            <w:color w:val="auto"/>
            <w:spacing w:val="0"/>
            <w:kern w:val="2"/>
            <w:sz w:val="24"/>
            <w:szCs w:val="24"/>
            <w14:ligatures w14:val="standardContextual"/>
          </w:rPr>
          <w:tab/>
        </w:r>
        <w:r w:rsidRPr="0004640B">
          <w:rPr>
            <w:rStyle w:val="Lienhypertexte"/>
          </w:rPr>
          <w:t>Préparation</w:t>
        </w:r>
        <w:r>
          <w:rPr>
            <w:webHidden/>
          </w:rPr>
          <w:tab/>
        </w:r>
        <w:r>
          <w:rPr>
            <w:webHidden/>
          </w:rPr>
          <w:fldChar w:fldCharType="begin"/>
        </w:r>
        <w:r>
          <w:rPr>
            <w:webHidden/>
          </w:rPr>
          <w:instrText xml:space="preserve"> PAGEREF _Toc172112859 \h </w:instrText>
        </w:r>
        <w:r>
          <w:rPr>
            <w:webHidden/>
          </w:rPr>
        </w:r>
        <w:r>
          <w:rPr>
            <w:webHidden/>
          </w:rPr>
          <w:fldChar w:fldCharType="separate"/>
        </w:r>
        <w:r w:rsidR="00AA413D">
          <w:rPr>
            <w:webHidden/>
          </w:rPr>
          <w:t>4</w:t>
        </w:r>
        <w:r>
          <w:rPr>
            <w:webHidden/>
          </w:rPr>
          <w:fldChar w:fldCharType="end"/>
        </w:r>
      </w:hyperlink>
    </w:p>
    <w:p w14:paraId="27AC7C10" w14:textId="178ED000" w:rsidR="00BD60AA" w:rsidRDefault="00BD60AA">
      <w:pPr>
        <w:pStyle w:val="TM1"/>
        <w:rPr>
          <w:rFonts w:asciiTheme="minorHAnsi" w:eastAsiaTheme="minorEastAsia" w:hAnsiTheme="minorHAnsi" w:cstheme="minorBidi"/>
          <w:caps w:val="0"/>
          <w:color w:val="auto"/>
          <w:spacing w:val="0"/>
          <w:kern w:val="2"/>
          <w:sz w:val="24"/>
          <w:szCs w:val="24"/>
          <w14:ligatures w14:val="standardContextual"/>
        </w:rPr>
      </w:pPr>
      <w:hyperlink w:anchor="_Toc172112860" w:history="1">
        <w:r w:rsidRPr="0004640B">
          <w:rPr>
            <w:rStyle w:val="Lienhypertexte"/>
          </w:rPr>
          <w:t>5</w:t>
        </w:r>
        <w:r>
          <w:rPr>
            <w:rFonts w:asciiTheme="minorHAnsi" w:eastAsiaTheme="minorEastAsia" w:hAnsiTheme="minorHAnsi" w:cstheme="minorBidi"/>
            <w:caps w:val="0"/>
            <w:color w:val="auto"/>
            <w:spacing w:val="0"/>
            <w:kern w:val="2"/>
            <w:sz w:val="24"/>
            <w:szCs w:val="24"/>
            <w14:ligatures w14:val="standardContextual"/>
          </w:rPr>
          <w:tab/>
        </w:r>
        <w:r w:rsidRPr="0004640B">
          <w:rPr>
            <w:rStyle w:val="Lienhypertexte"/>
          </w:rPr>
          <w:t>e-SSO</w:t>
        </w:r>
        <w:r>
          <w:rPr>
            <w:webHidden/>
          </w:rPr>
          <w:tab/>
        </w:r>
        <w:r>
          <w:rPr>
            <w:webHidden/>
          </w:rPr>
          <w:fldChar w:fldCharType="begin"/>
        </w:r>
        <w:r>
          <w:rPr>
            <w:webHidden/>
          </w:rPr>
          <w:instrText xml:space="preserve"> PAGEREF _Toc172112860 \h </w:instrText>
        </w:r>
        <w:r>
          <w:rPr>
            <w:webHidden/>
          </w:rPr>
        </w:r>
        <w:r>
          <w:rPr>
            <w:webHidden/>
          </w:rPr>
          <w:fldChar w:fldCharType="separate"/>
        </w:r>
        <w:r w:rsidR="00AA413D">
          <w:rPr>
            <w:webHidden/>
          </w:rPr>
          <w:t>5</w:t>
        </w:r>
        <w:r>
          <w:rPr>
            <w:webHidden/>
          </w:rPr>
          <w:fldChar w:fldCharType="end"/>
        </w:r>
      </w:hyperlink>
    </w:p>
    <w:p w14:paraId="1F203F71" w14:textId="73CDE526"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61" w:history="1">
        <w:r w:rsidRPr="0004640B">
          <w:rPr>
            <w:rStyle w:val="Lienhypertexte"/>
          </w:rPr>
          <w:t>5.1</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de la mise en œuvre initiale</w:t>
        </w:r>
        <w:r>
          <w:rPr>
            <w:webHidden/>
          </w:rPr>
          <w:tab/>
        </w:r>
        <w:r>
          <w:rPr>
            <w:webHidden/>
          </w:rPr>
          <w:fldChar w:fldCharType="begin"/>
        </w:r>
        <w:r>
          <w:rPr>
            <w:webHidden/>
          </w:rPr>
          <w:instrText xml:space="preserve"> PAGEREF _Toc172112861 \h </w:instrText>
        </w:r>
        <w:r>
          <w:rPr>
            <w:webHidden/>
          </w:rPr>
        </w:r>
        <w:r>
          <w:rPr>
            <w:webHidden/>
          </w:rPr>
          <w:fldChar w:fldCharType="separate"/>
        </w:r>
        <w:r w:rsidR="00AA413D">
          <w:rPr>
            <w:webHidden/>
          </w:rPr>
          <w:t>5</w:t>
        </w:r>
        <w:r>
          <w:rPr>
            <w:webHidden/>
          </w:rPr>
          <w:fldChar w:fldCharType="end"/>
        </w:r>
      </w:hyperlink>
    </w:p>
    <w:p w14:paraId="332E8C6C" w14:textId="7E8811B8"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62" w:history="1">
        <w:r w:rsidRPr="0004640B">
          <w:rPr>
            <w:rStyle w:val="Lienhypertexte"/>
          </w:rPr>
          <w:t>5.2</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de la mise en œuvre complémentaire</w:t>
        </w:r>
        <w:r>
          <w:rPr>
            <w:webHidden/>
          </w:rPr>
          <w:tab/>
        </w:r>
        <w:r>
          <w:rPr>
            <w:webHidden/>
          </w:rPr>
          <w:fldChar w:fldCharType="begin"/>
        </w:r>
        <w:r>
          <w:rPr>
            <w:webHidden/>
          </w:rPr>
          <w:instrText xml:space="preserve"> PAGEREF _Toc172112862 \h </w:instrText>
        </w:r>
        <w:r>
          <w:rPr>
            <w:webHidden/>
          </w:rPr>
        </w:r>
        <w:r>
          <w:rPr>
            <w:webHidden/>
          </w:rPr>
          <w:fldChar w:fldCharType="separate"/>
        </w:r>
        <w:r w:rsidR="00AA413D">
          <w:rPr>
            <w:webHidden/>
          </w:rPr>
          <w:t>6</w:t>
        </w:r>
        <w:r>
          <w:rPr>
            <w:webHidden/>
          </w:rPr>
          <w:fldChar w:fldCharType="end"/>
        </w:r>
      </w:hyperlink>
    </w:p>
    <w:p w14:paraId="1BCDD1D2" w14:textId="78349E61"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63" w:history="1">
        <w:r w:rsidRPr="0004640B">
          <w:rPr>
            <w:rStyle w:val="Lienhypertexte"/>
          </w:rPr>
          <w:t>5.3</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d’un changement de solution</w:t>
        </w:r>
        <w:r>
          <w:rPr>
            <w:webHidden/>
          </w:rPr>
          <w:tab/>
        </w:r>
        <w:r>
          <w:rPr>
            <w:webHidden/>
          </w:rPr>
          <w:fldChar w:fldCharType="begin"/>
        </w:r>
        <w:r>
          <w:rPr>
            <w:webHidden/>
          </w:rPr>
          <w:instrText xml:space="preserve"> PAGEREF _Toc172112863 \h </w:instrText>
        </w:r>
        <w:r>
          <w:rPr>
            <w:webHidden/>
          </w:rPr>
        </w:r>
        <w:r>
          <w:rPr>
            <w:webHidden/>
          </w:rPr>
          <w:fldChar w:fldCharType="separate"/>
        </w:r>
        <w:r w:rsidR="00AA413D">
          <w:rPr>
            <w:webHidden/>
          </w:rPr>
          <w:t>7</w:t>
        </w:r>
        <w:r>
          <w:rPr>
            <w:webHidden/>
          </w:rPr>
          <w:fldChar w:fldCharType="end"/>
        </w:r>
      </w:hyperlink>
    </w:p>
    <w:p w14:paraId="41F71CD0" w14:textId="26FD2D47" w:rsidR="00BD60AA" w:rsidRDefault="00BD60AA">
      <w:pPr>
        <w:pStyle w:val="TM1"/>
        <w:rPr>
          <w:rFonts w:asciiTheme="minorHAnsi" w:eastAsiaTheme="minorEastAsia" w:hAnsiTheme="minorHAnsi" w:cstheme="minorBidi"/>
          <w:caps w:val="0"/>
          <w:color w:val="auto"/>
          <w:spacing w:val="0"/>
          <w:kern w:val="2"/>
          <w:sz w:val="24"/>
          <w:szCs w:val="24"/>
          <w14:ligatures w14:val="standardContextual"/>
        </w:rPr>
      </w:pPr>
      <w:hyperlink w:anchor="_Toc172112864" w:history="1">
        <w:r w:rsidRPr="0004640B">
          <w:rPr>
            <w:rStyle w:val="Lienhypertexte"/>
          </w:rPr>
          <w:t>6</w:t>
        </w:r>
        <w:r>
          <w:rPr>
            <w:rFonts w:asciiTheme="minorHAnsi" w:eastAsiaTheme="minorEastAsia" w:hAnsiTheme="minorHAnsi" w:cstheme="minorBidi"/>
            <w:caps w:val="0"/>
            <w:color w:val="auto"/>
            <w:spacing w:val="0"/>
            <w:kern w:val="2"/>
            <w:sz w:val="24"/>
            <w:szCs w:val="24"/>
            <w14:ligatures w14:val="standardContextual"/>
          </w:rPr>
          <w:tab/>
        </w:r>
        <w:r w:rsidRPr="0004640B">
          <w:rPr>
            <w:rStyle w:val="Lienhypertexte"/>
          </w:rPr>
          <w:t>IAM</w:t>
        </w:r>
        <w:r>
          <w:rPr>
            <w:webHidden/>
          </w:rPr>
          <w:tab/>
        </w:r>
        <w:r>
          <w:rPr>
            <w:webHidden/>
          </w:rPr>
          <w:fldChar w:fldCharType="begin"/>
        </w:r>
        <w:r>
          <w:rPr>
            <w:webHidden/>
          </w:rPr>
          <w:instrText xml:space="preserve"> PAGEREF _Toc172112864 \h </w:instrText>
        </w:r>
        <w:r>
          <w:rPr>
            <w:webHidden/>
          </w:rPr>
        </w:r>
        <w:r>
          <w:rPr>
            <w:webHidden/>
          </w:rPr>
          <w:fldChar w:fldCharType="separate"/>
        </w:r>
        <w:r w:rsidR="00AA413D">
          <w:rPr>
            <w:webHidden/>
          </w:rPr>
          <w:t>9</w:t>
        </w:r>
        <w:r>
          <w:rPr>
            <w:webHidden/>
          </w:rPr>
          <w:fldChar w:fldCharType="end"/>
        </w:r>
      </w:hyperlink>
    </w:p>
    <w:p w14:paraId="401921E4" w14:textId="0881FEEF"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65" w:history="1">
        <w:r w:rsidRPr="0004640B">
          <w:rPr>
            <w:rStyle w:val="Lienhypertexte"/>
          </w:rPr>
          <w:t>6.1</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de la mise en œuvre initiale</w:t>
        </w:r>
        <w:r>
          <w:rPr>
            <w:webHidden/>
          </w:rPr>
          <w:tab/>
        </w:r>
        <w:r>
          <w:rPr>
            <w:webHidden/>
          </w:rPr>
          <w:fldChar w:fldCharType="begin"/>
        </w:r>
        <w:r>
          <w:rPr>
            <w:webHidden/>
          </w:rPr>
          <w:instrText xml:space="preserve"> PAGEREF _Toc172112865 \h </w:instrText>
        </w:r>
        <w:r>
          <w:rPr>
            <w:webHidden/>
          </w:rPr>
        </w:r>
        <w:r>
          <w:rPr>
            <w:webHidden/>
          </w:rPr>
          <w:fldChar w:fldCharType="separate"/>
        </w:r>
        <w:r w:rsidR="00AA413D">
          <w:rPr>
            <w:webHidden/>
          </w:rPr>
          <w:t>9</w:t>
        </w:r>
        <w:r>
          <w:rPr>
            <w:webHidden/>
          </w:rPr>
          <w:fldChar w:fldCharType="end"/>
        </w:r>
      </w:hyperlink>
    </w:p>
    <w:p w14:paraId="1F3608DD" w14:textId="57BB9F95"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66" w:history="1">
        <w:r w:rsidRPr="0004640B">
          <w:rPr>
            <w:rStyle w:val="Lienhypertexte"/>
          </w:rPr>
          <w:t>6.2</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de la mise en œuvre complémentaire</w:t>
        </w:r>
        <w:r>
          <w:rPr>
            <w:webHidden/>
          </w:rPr>
          <w:tab/>
        </w:r>
        <w:r>
          <w:rPr>
            <w:webHidden/>
          </w:rPr>
          <w:fldChar w:fldCharType="begin"/>
        </w:r>
        <w:r>
          <w:rPr>
            <w:webHidden/>
          </w:rPr>
          <w:instrText xml:space="preserve"> PAGEREF _Toc172112866 \h </w:instrText>
        </w:r>
        <w:r>
          <w:rPr>
            <w:webHidden/>
          </w:rPr>
        </w:r>
        <w:r>
          <w:rPr>
            <w:webHidden/>
          </w:rPr>
          <w:fldChar w:fldCharType="separate"/>
        </w:r>
        <w:r w:rsidR="00AA413D">
          <w:rPr>
            <w:webHidden/>
          </w:rPr>
          <w:t>9</w:t>
        </w:r>
        <w:r>
          <w:rPr>
            <w:webHidden/>
          </w:rPr>
          <w:fldChar w:fldCharType="end"/>
        </w:r>
      </w:hyperlink>
    </w:p>
    <w:p w14:paraId="76FEC260" w14:textId="3ACF83EF"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67" w:history="1">
        <w:r w:rsidRPr="0004640B">
          <w:rPr>
            <w:rStyle w:val="Lienhypertexte"/>
          </w:rPr>
          <w:t>6.3</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d’un changement de solution</w:t>
        </w:r>
        <w:r>
          <w:rPr>
            <w:webHidden/>
          </w:rPr>
          <w:tab/>
        </w:r>
        <w:r>
          <w:rPr>
            <w:webHidden/>
          </w:rPr>
          <w:fldChar w:fldCharType="begin"/>
        </w:r>
        <w:r>
          <w:rPr>
            <w:webHidden/>
          </w:rPr>
          <w:instrText xml:space="preserve"> PAGEREF _Toc172112867 \h </w:instrText>
        </w:r>
        <w:r>
          <w:rPr>
            <w:webHidden/>
          </w:rPr>
        </w:r>
        <w:r>
          <w:rPr>
            <w:webHidden/>
          </w:rPr>
          <w:fldChar w:fldCharType="separate"/>
        </w:r>
        <w:r w:rsidR="00AA413D">
          <w:rPr>
            <w:webHidden/>
          </w:rPr>
          <w:t>10</w:t>
        </w:r>
        <w:r>
          <w:rPr>
            <w:webHidden/>
          </w:rPr>
          <w:fldChar w:fldCharType="end"/>
        </w:r>
      </w:hyperlink>
    </w:p>
    <w:p w14:paraId="2673D0A4" w14:textId="52252EE5" w:rsidR="00BD60AA" w:rsidRDefault="00BD60AA">
      <w:pPr>
        <w:pStyle w:val="TM1"/>
        <w:rPr>
          <w:rFonts w:asciiTheme="minorHAnsi" w:eastAsiaTheme="minorEastAsia" w:hAnsiTheme="minorHAnsi" w:cstheme="minorBidi"/>
          <w:caps w:val="0"/>
          <w:color w:val="auto"/>
          <w:spacing w:val="0"/>
          <w:kern w:val="2"/>
          <w:sz w:val="24"/>
          <w:szCs w:val="24"/>
          <w14:ligatures w14:val="standardContextual"/>
        </w:rPr>
      </w:pPr>
      <w:hyperlink w:anchor="_Toc172112868" w:history="1">
        <w:r w:rsidRPr="0004640B">
          <w:rPr>
            <w:rStyle w:val="Lienhypertexte"/>
          </w:rPr>
          <w:t>7</w:t>
        </w:r>
        <w:r>
          <w:rPr>
            <w:rFonts w:asciiTheme="minorHAnsi" w:eastAsiaTheme="minorEastAsia" w:hAnsiTheme="minorHAnsi" w:cstheme="minorBidi"/>
            <w:caps w:val="0"/>
            <w:color w:val="auto"/>
            <w:spacing w:val="0"/>
            <w:kern w:val="2"/>
            <w:sz w:val="24"/>
            <w:szCs w:val="24"/>
            <w14:ligatures w14:val="standardContextual"/>
          </w:rPr>
          <w:tab/>
        </w:r>
        <w:r w:rsidRPr="0004640B">
          <w:rPr>
            <w:rStyle w:val="Lienhypertexte"/>
          </w:rPr>
          <w:t>Fédération d’identités</w:t>
        </w:r>
        <w:r>
          <w:rPr>
            <w:webHidden/>
          </w:rPr>
          <w:tab/>
        </w:r>
        <w:r>
          <w:rPr>
            <w:webHidden/>
          </w:rPr>
          <w:fldChar w:fldCharType="begin"/>
        </w:r>
        <w:r>
          <w:rPr>
            <w:webHidden/>
          </w:rPr>
          <w:instrText xml:space="preserve"> PAGEREF _Toc172112868 \h </w:instrText>
        </w:r>
        <w:r>
          <w:rPr>
            <w:webHidden/>
          </w:rPr>
        </w:r>
        <w:r>
          <w:rPr>
            <w:webHidden/>
          </w:rPr>
          <w:fldChar w:fldCharType="separate"/>
        </w:r>
        <w:r w:rsidR="00AA413D">
          <w:rPr>
            <w:webHidden/>
          </w:rPr>
          <w:t>11</w:t>
        </w:r>
        <w:r>
          <w:rPr>
            <w:webHidden/>
          </w:rPr>
          <w:fldChar w:fldCharType="end"/>
        </w:r>
      </w:hyperlink>
    </w:p>
    <w:p w14:paraId="4417EF7B" w14:textId="41CAA9C8"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69" w:history="1">
        <w:r w:rsidRPr="0004640B">
          <w:rPr>
            <w:rStyle w:val="Lienhypertexte"/>
          </w:rPr>
          <w:t>7.1</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de la mise en œuvre initiale</w:t>
        </w:r>
        <w:r>
          <w:rPr>
            <w:webHidden/>
          </w:rPr>
          <w:tab/>
        </w:r>
        <w:r>
          <w:rPr>
            <w:webHidden/>
          </w:rPr>
          <w:fldChar w:fldCharType="begin"/>
        </w:r>
        <w:r>
          <w:rPr>
            <w:webHidden/>
          </w:rPr>
          <w:instrText xml:space="preserve"> PAGEREF _Toc172112869 \h </w:instrText>
        </w:r>
        <w:r>
          <w:rPr>
            <w:webHidden/>
          </w:rPr>
        </w:r>
        <w:r>
          <w:rPr>
            <w:webHidden/>
          </w:rPr>
          <w:fldChar w:fldCharType="separate"/>
        </w:r>
        <w:r w:rsidR="00AA413D">
          <w:rPr>
            <w:webHidden/>
          </w:rPr>
          <w:t>11</w:t>
        </w:r>
        <w:r>
          <w:rPr>
            <w:webHidden/>
          </w:rPr>
          <w:fldChar w:fldCharType="end"/>
        </w:r>
      </w:hyperlink>
    </w:p>
    <w:p w14:paraId="654B1B98" w14:textId="340B45CF"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70" w:history="1">
        <w:r w:rsidRPr="0004640B">
          <w:rPr>
            <w:rStyle w:val="Lienhypertexte"/>
          </w:rPr>
          <w:t>7.2</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de la mise en œuvre complémentaire</w:t>
        </w:r>
        <w:r>
          <w:rPr>
            <w:webHidden/>
          </w:rPr>
          <w:tab/>
        </w:r>
        <w:r>
          <w:rPr>
            <w:webHidden/>
          </w:rPr>
          <w:fldChar w:fldCharType="begin"/>
        </w:r>
        <w:r>
          <w:rPr>
            <w:webHidden/>
          </w:rPr>
          <w:instrText xml:space="preserve"> PAGEREF _Toc172112870 \h </w:instrText>
        </w:r>
        <w:r>
          <w:rPr>
            <w:webHidden/>
          </w:rPr>
        </w:r>
        <w:r>
          <w:rPr>
            <w:webHidden/>
          </w:rPr>
          <w:fldChar w:fldCharType="separate"/>
        </w:r>
        <w:r w:rsidR="00AA413D">
          <w:rPr>
            <w:webHidden/>
          </w:rPr>
          <w:t>12</w:t>
        </w:r>
        <w:r>
          <w:rPr>
            <w:webHidden/>
          </w:rPr>
          <w:fldChar w:fldCharType="end"/>
        </w:r>
      </w:hyperlink>
    </w:p>
    <w:p w14:paraId="0D6E953A" w14:textId="242AE09B" w:rsidR="00BD60AA" w:rsidRDefault="00BD60AA">
      <w:pPr>
        <w:pStyle w:val="TM2"/>
        <w:rPr>
          <w:rFonts w:asciiTheme="minorHAnsi" w:eastAsiaTheme="minorEastAsia" w:hAnsiTheme="minorHAnsi" w:cstheme="minorBidi"/>
          <w:smallCaps w:val="0"/>
          <w:color w:val="auto"/>
          <w:spacing w:val="0"/>
          <w:kern w:val="2"/>
          <w:sz w:val="24"/>
          <w:szCs w:val="24"/>
          <w14:ligatures w14:val="standardContextual"/>
        </w:rPr>
      </w:pPr>
      <w:hyperlink w:anchor="_Toc172112871" w:history="1">
        <w:r w:rsidRPr="0004640B">
          <w:rPr>
            <w:rStyle w:val="Lienhypertexte"/>
          </w:rPr>
          <w:t>7.3</w:t>
        </w:r>
        <w:r>
          <w:rPr>
            <w:rFonts w:asciiTheme="minorHAnsi" w:eastAsiaTheme="minorEastAsia" w:hAnsiTheme="minorHAnsi" w:cstheme="minorBidi"/>
            <w:smallCaps w:val="0"/>
            <w:color w:val="auto"/>
            <w:spacing w:val="0"/>
            <w:kern w:val="2"/>
            <w:sz w:val="24"/>
            <w:szCs w:val="24"/>
            <w14:ligatures w14:val="standardContextual"/>
          </w:rPr>
          <w:tab/>
        </w:r>
        <w:r w:rsidRPr="0004640B">
          <w:rPr>
            <w:rStyle w:val="Lienhypertexte"/>
          </w:rPr>
          <w:t>Dans le cas d’un changement de solution</w:t>
        </w:r>
        <w:r>
          <w:rPr>
            <w:webHidden/>
          </w:rPr>
          <w:tab/>
        </w:r>
        <w:r>
          <w:rPr>
            <w:webHidden/>
          </w:rPr>
          <w:fldChar w:fldCharType="begin"/>
        </w:r>
        <w:r>
          <w:rPr>
            <w:webHidden/>
          </w:rPr>
          <w:instrText xml:space="preserve"> PAGEREF _Toc172112871 \h </w:instrText>
        </w:r>
        <w:r>
          <w:rPr>
            <w:webHidden/>
          </w:rPr>
        </w:r>
        <w:r>
          <w:rPr>
            <w:webHidden/>
          </w:rPr>
          <w:fldChar w:fldCharType="separate"/>
        </w:r>
        <w:r w:rsidR="00AA413D">
          <w:rPr>
            <w:webHidden/>
          </w:rPr>
          <w:t>12</w:t>
        </w:r>
        <w:r>
          <w:rPr>
            <w:webHidden/>
          </w:rPr>
          <w:fldChar w:fldCharType="end"/>
        </w:r>
      </w:hyperlink>
    </w:p>
    <w:p w14:paraId="665F80F9" w14:textId="7958EAB9" w:rsidR="00BD60AA" w:rsidRDefault="00BD60AA">
      <w:pPr>
        <w:pStyle w:val="TM1"/>
        <w:rPr>
          <w:rFonts w:asciiTheme="minorHAnsi" w:eastAsiaTheme="minorEastAsia" w:hAnsiTheme="minorHAnsi" w:cstheme="minorBidi"/>
          <w:caps w:val="0"/>
          <w:color w:val="auto"/>
          <w:spacing w:val="0"/>
          <w:kern w:val="2"/>
          <w:sz w:val="24"/>
          <w:szCs w:val="24"/>
          <w14:ligatures w14:val="standardContextual"/>
        </w:rPr>
      </w:pPr>
      <w:hyperlink w:anchor="_Toc172112872" w:history="1">
        <w:r w:rsidRPr="0004640B">
          <w:rPr>
            <w:rStyle w:val="Lienhypertexte"/>
          </w:rPr>
          <w:t>8</w:t>
        </w:r>
        <w:r>
          <w:rPr>
            <w:rFonts w:asciiTheme="minorHAnsi" w:eastAsiaTheme="minorEastAsia" w:hAnsiTheme="minorHAnsi" w:cstheme="minorBidi"/>
            <w:caps w:val="0"/>
            <w:color w:val="auto"/>
            <w:spacing w:val="0"/>
            <w:kern w:val="2"/>
            <w:sz w:val="24"/>
            <w:szCs w:val="24"/>
            <w14:ligatures w14:val="standardContextual"/>
          </w:rPr>
          <w:tab/>
        </w:r>
        <w:r w:rsidRPr="0004640B">
          <w:rPr>
            <w:rStyle w:val="Lienhypertexte"/>
          </w:rPr>
          <w:t>Formations</w:t>
        </w:r>
        <w:r>
          <w:rPr>
            <w:webHidden/>
          </w:rPr>
          <w:tab/>
        </w:r>
        <w:r>
          <w:rPr>
            <w:webHidden/>
          </w:rPr>
          <w:fldChar w:fldCharType="begin"/>
        </w:r>
        <w:r>
          <w:rPr>
            <w:webHidden/>
          </w:rPr>
          <w:instrText xml:space="preserve"> PAGEREF _Toc172112872 \h </w:instrText>
        </w:r>
        <w:r>
          <w:rPr>
            <w:webHidden/>
          </w:rPr>
        </w:r>
        <w:r>
          <w:rPr>
            <w:webHidden/>
          </w:rPr>
          <w:fldChar w:fldCharType="separate"/>
        </w:r>
        <w:r w:rsidR="00AA413D">
          <w:rPr>
            <w:webHidden/>
          </w:rPr>
          <w:t>13</w:t>
        </w:r>
        <w:r>
          <w:rPr>
            <w:webHidden/>
          </w:rPr>
          <w:fldChar w:fldCharType="end"/>
        </w:r>
      </w:hyperlink>
    </w:p>
    <w:p w14:paraId="78E3C56B" w14:textId="050F46FC" w:rsidR="00BD60AA" w:rsidRDefault="00BD60AA">
      <w:pPr>
        <w:pStyle w:val="TM1"/>
        <w:rPr>
          <w:rFonts w:asciiTheme="minorHAnsi" w:eastAsiaTheme="minorEastAsia" w:hAnsiTheme="minorHAnsi" w:cstheme="minorBidi"/>
          <w:caps w:val="0"/>
          <w:color w:val="auto"/>
          <w:spacing w:val="0"/>
          <w:kern w:val="2"/>
          <w:sz w:val="24"/>
          <w:szCs w:val="24"/>
          <w14:ligatures w14:val="standardContextual"/>
        </w:rPr>
      </w:pPr>
      <w:hyperlink w:anchor="_Toc172112873" w:history="1">
        <w:r w:rsidRPr="0004640B">
          <w:rPr>
            <w:rStyle w:val="Lienhypertexte"/>
          </w:rPr>
          <w:t>9</w:t>
        </w:r>
        <w:r>
          <w:rPr>
            <w:rFonts w:asciiTheme="minorHAnsi" w:eastAsiaTheme="minorEastAsia" w:hAnsiTheme="minorHAnsi" w:cstheme="minorBidi"/>
            <w:caps w:val="0"/>
            <w:color w:val="auto"/>
            <w:spacing w:val="0"/>
            <w:kern w:val="2"/>
            <w:sz w:val="24"/>
            <w:szCs w:val="24"/>
            <w14:ligatures w14:val="standardContextual"/>
          </w:rPr>
          <w:tab/>
        </w:r>
        <w:r w:rsidRPr="0004640B">
          <w:rPr>
            <w:rStyle w:val="Lienhypertexte"/>
          </w:rPr>
          <w:t>Support et maintenance</w:t>
        </w:r>
        <w:r>
          <w:rPr>
            <w:webHidden/>
          </w:rPr>
          <w:tab/>
        </w:r>
        <w:r>
          <w:rPr>
            <w:webHidden/>
          </w:rPr>
          <w:fldChar w:fldCharType="begin"/>
        </w:r>
        <w:r>
          <w:rPr>
            <w:webHidden/>
          </w:rPr>
          <w:instrText xml:space="preserve"> PAGEREF _Toc172112873 \h </w:instrText>
        </w:r>
        <w:r>
          <w:rPr>
            <w:webHidden/>
          </w:rPr>
        </w:r>
        <w:r>
          <w:rPr>
            <w:webHidden/>
          </w:rPr>
          <w:fldChar w:fldCharType="separate"/>
        </w:r>
        <w:r w:rsidR="00AA413D">
          <w:rPr>
            <w:webHidden/>
          </w:rPr>
          <w:t>14</w:t>
        </w:r>
        <w:r>
          <w:rPr>
            <w:webHidden/>
          </w:rPr>
          <w:fldChar w:fldCharType="end"/>
        </w:r>
      </w:hyperlink>
    </w:p>
    <w:p w14:paraId="1525B496" w14:textId="55198877" w:rsidR="00FF3B48" w:rsidRDefault="00FF3B48" w:rsidP="00FF3B48">
      <w:pPr>
        <w:rPr>
          <w:color w:val="auto"/>
        </w:rPr>
      </w:pPr>
      <w:r>
        <w:rPr>
          <w:color w:val="auto"/>
        </w:rPr>
        <w:fldChar w:fldCharType="end"/>
      </w:r>
    </w:p>
    <w:p w14:paraId="628D8FCB" w14:textId="77777777" w:rsidR="00FF3B48" w:rsidRPr="00FF3B48" w:rsidRDefault="00FF3B48" w:rsidP="00FF3B48">
      <w:pPr>
        <w:rPr>
          <w:i/>
          <w:iCs/>
          <w:color w:val="auto"/>
        </w:rPr>
      </w:pPr>
    </w:p>
    <w:p w14:paraId="7DCE41C3" w14:textId="33F09128" w:rsidR="00982DED" w:rsidRDefault="00FF3B48">
      <w:pPr>
        <w:spacing w:before="0"/>
        <w:jc w:val="left"/>
        <w:rPr>
          <w:i/>
          <w:iCs/>
          <w:color w:val="auto"/>
        </w:rPr>
      </w:pPr>
      <w:r w:rsidRPr="00FF3B48">
        <w:rPr>
          <w:i/>
          <w:iCs/>
          <w:color w:val="auto"/>
        </w:rPr>
        <w:br w:type="page"/>
      </w:r>
    </w:p>
    <w:p w14:paraId="1B502C81" w14:textId="50438EA9" w:rsidR="00A80C76" w:rsidRDefault="00A80C76" w:rsidP="00A80C76">
      <w:pPr>
        <w:pStyle w:val="TB1"/>
      </w:pPr>
      <w:bookmarkStart w:id="2" w:name="_Toc172112854"/>
      <w:r>
        <w:lastRenderedPageBreak/>
        <w:t>Identification</w:t>
      </w:r>
      <w:bookmarkEnd w:id="2"/>
    </w:p>
    <w:p w14:paraId="188F89FD" w14:textId="77777777" w:rsidR="0051187F" w:rsidRPr="0051187F" w:rsidRDefault="0051187F" w:rsidP="0051187F">
      <w:pPr>
        <w:rPr>
          <w:rFonts w:eastAsia="Aptos"/>
          <w:lang w:eastAsia="fr-FR"/>
        </w:rPr>
      </w:pPr>
    </w:p>
    <w:p w14:paraId="2064092D" w14:textId="4393E1F4" w:rsidR="00A80C76" w:rsidRPr="00A80C76" w:rsidRDefault="00A80C76" w:rsidP="00BD60AA">
      <w:pPr>
        <w:pStyle w:val="Puce1"/>
        <w:rPr>
          <w:rFonts w:eastAsia="Aptos"/>
        </w:rPr>
      </w:pPr>
      <w:r w:rsidRPr="00A80C76">
        <w:rPr>
          <w:rFonts w:eastAsia="Aptos"/>
        </w:rPr>
        <w:t>Nom du client :</w:t>
      </w:r>
      <w:r>
        <w:rPr>
          <w:rFonts w:eastAsia="Aptos"/>
        </w:rPr>
        <w:t xml:space="preserve"> </w:t>
      </w:r>
      <w:sdt>
        <w:sdtPr>
          <w:rPr>
            <w:rFonts w:eastAsia="Aptos"/>
          </w:rPr>
          <w:id w:val="629607134"/>
          <w:placeholder>
            <w:docPart w:val="4A7C771098B841989A57BA2432E2FED0"/>
          </w:placeholder>
          <w:showingPlcHdr/>
        </w:sdtPr>
        <w:sdtContent>
          <w:r w:rsidRPr="00EA5A51">
            <w:rPr>
              <w:rFonts w:eastAsia="Aptos"/>
              <w:i/>
              <w:iCs/>
            </w:rPr>
            <w:t>Cliquez ou appuyez ici pour entrer du texte.</w:t>
          </w:r>
        </w:sdtContent>
      </w:sdt>
    </w:p>
    <w:p w14:paraId="38C0C669" w14:textId="15A2F82B" w:rsidR="00A80C76" w:rsidRPr="00A80C76" w:rsidRDefault="00A80C76" w:rsidP="00BD60AA">
      <w:pPr>
        <w:pStyle w:val="Puce1"/>
        <w:rPr>
          <w:rFonts w:eastAsia="Aptos"/>
        </w:rPr>
      </w:pPr>
      <w:r w:rsidRPr="00A80C76">
        <w:rPr>
          <w:rFonts w:eastAsia="Aptos"/>
        </w:rPr>
        <w:t>Adresse :</w:t>
      </w:r>
      <w:r>
        <w:rPr>
          <w:rFonts w:eastAsia="Aptos"/>
        </w:rPr>
        <w:t xml:space="preserve"> </w:t>
      </w:r>
      <w:sdt>
        <w:sdtPr>
          <w:rPr>
            <w:rFonts w:eastAsia="Aptos"/>
          </w:rPr>
          <w:id w:val="791247472"/>
          <w:placeholder>
            <w:docPart w:val="4A7C771098B841989A57BA2432E2FED0"/>
          </w:placeholder>
          <w:showingPlcHdr/>
        </w:sdtPr>
        <w:sdtContent>
          <w:r w:rsidRPr="00EA5A51">
            <w:rPr>
              <w:rFonts w:eastAsia="Aptos"/>
              <w:i/>
              <w:iCs/>
            </w:rPr>
            <w:t>Cliquez ou appuyez ici pour entrer du texte.</w:t>
          </w:r>
        </w:sdtContent>
      </w:sdt>
    </w:p>
    <w:p w14:paraId="5688736C" w14:textId="1F395220" w:rsidR="00A80C76" w:rsidRPr="00A80C76" w:rsidRDefault="00A80C76" w:rsidP="00BD60AA">
      <w:pPr>
        <w:pStyle w:val="Puce1"/>
        <w:rPr>
          <w:rFonts w:eastAsia="Aptos"/>
        </w:rPr>
      </w:pPr>
      <w:r w:rsidRPr="00A80C76">
        <w:rPr>
          <w:rFonts w:eastAsia="Aptos"/>
        </w:rPr>
        <w:t>Nom du contact :</w:t>
      </w:r>
      <w:r>
        <w:rPr>
          <w:rFonts w:eastAsia="Aptos"/>
        </w:rPr>
        <w:t xml:space="preserve"> </w:t>
      </w:r>
      <w:sdt>
        <w:sdtPr>
          <w:rPr>
            <w:rFonts w:eastAsia="Aptos"/>
          </w:rPr>
          <w:id w:val="788317721"/>
          <w:placeholder>
            <w:docPart w:val="4A7C771098B841989A57BA2432E2FED0"/>
          </w:placeholder>
          <w:showingPlcHdr/>
        </w:sdtPr>
        <w:sdtContent>
          <w:r w:rsidRPr="00EA5A51">
            <w:rPr>
              <w:rFonts w:eastAsia="Aptos"/>
              <w:i/>
              <w:iCs/>
            </w:rPr>
            <w:t>Cliquez ou appuyez ici pour entrer du texte.</w:t>
          </w:r>
        </w:sdtContent>
      </w:sdt>
    </w:p>
    <w:p w14:paraId="4BC0E8CD" w14:textId="7510620D" w:rsidR="00A80C76" w:rsidRPr="00A80C76" w:rsidRDefault="00A80C76" w:rsidP="00BD60AA">
      <w:pPr>
        <w:pStyle w:val="Puce1"/>
        <w:rPr>
          <w:rFonts w:eastAsia="Aptos"/>
        </w:rPr>
      </w:pPr>
      <w:r w:rsidRPr="00A80C76">
        <w:rPr>
          <w:rFonts w:eastAsia="Aptos"/>
        </w:rPr>
        <w:t>Poste :</w:t>
      </w:r>
      <w:r>
        <w:rPr>
          <w:rFonts w:eastAsia="Aptos"/>
        </w:rPr>
        <w:t xml:space="preserve"> </w:t>
      </w:r>
      <w:sdt>
        <w:sdtPr>
          <w:rPr>
            <w:rFonts w:eastAsia="Aptos"/>
          </w:rPr>
          <w:id w:val="1249769476"/>
          <w:placeholder>
            <w:docPart w:val="4A7C771098B841989A57BA2432E2FED0"/>
          </w:placeholder>
          <w:showingPlcHdr/>
        </w:sdtPr>
        <w:sdtContent>
          <w:r w:rsidRPr="00EA5A51">
            <w:rPr>
              <w:rFonts w:eastAsia="Aptos"/>
              <w:i/>
              <w:iCs/>
            </w:rPr>
            <w:t>Cliquez ou appuyez ici pour entrer du texte.</w:t>
          </w:r>
        </w:sdtContent>
      </w:sdt>
    </w:p>
    <w:p w14:paraId="42AFCFE6" w14:textId="108E710E" w:rsidR="00A80C76" w:rsidRPr="00A80C76" w:rsidRDefault="00A80C76" w:rsidP="00BD60AA">
      <w:pPr>
        <w:pStyle w:val="Puce1"/>
        <w:rPr>
          <w:rFonts w:eastAsia="Aptos"/>
        </w:rPr>
      </w:pPr>
      <w:r w:rsidRPr="00A80C76">
        <w:rPr>
          <w:rFonts w:eastAsia="Aptos"/>
        </w:rPr>
        <w:t>Adresse mail :</w:t>
      </w:r>
      <w:r>
        <w:rPr>
          <w:rFonts w:eastAsia="Aptos"/>
        </w:rPr>
        <w:t xml:space="preserve"> </w:t>
      </w:r>
      <w:sdt>
        <w:sdtPr>
          <w:rPr>
            <w:rFonts w:eastAsia="Aptos"/>
          </w:rPr>
          <w:id w:val="-1052078329"/>
          <w:placeholder>
            <w:docPart w:val="4A7C771098B841989A57BA2432E2FED0"/>
          </w:placeholder>
          <w:showingPlcHdr/>
        </w:sdtPr>
        <w:sdtContent>
          <w:r w:rsidRPr="00EA5A51">
            <w:rPr>
              <w:rFonts w:eastAsia="Aptos"/>
              <w:i/>
              <w:iCs/>
            </w:rPr>
            <w:t>Cliquez ou appuyez ici pour entrer du texte.</w:t>
          </w:r>
        </w:sdtContent>
      </w:sdt>
    </w:p>
    <w:p w14:paraId="5063483B" w14:textId="18CCA5F7" w:rsidR="00A80C76" w:rsidRDefault="00A80C76" w:rsidP="00BD60AA">
      <w:pPr>
        <w:pStyle w:val="Puce1"/>
        <w:rPr>
          <w:rFonts w:eastAsia="Aptos"/>
        </w:rPr>
      </w:pPr>
      <w:r w:rsidRPr="00A80C76">
        <w:rPr>
          <w:rFonts w:eastAsia="Aptos"/>
        </w:rPr>
        <w:t xml:space="preserve">Numéro de téléphone : </w:t>
      </w:r>
      <w:sdt>
        <w:sdtPr>
          <w:rPr>
            <w:rFonts w:eastAsia="Aptos"/>
          </w:rPr>
          <w:id w:val="1166822765"/>
          <w:placeholder>
            <w:docPart w:val="4A7C771098B841989A57BA2432E2FED0"/>
          </w:placeholder>
          <w:showingPlcHdr/>
        </w:sdtPr>
        <w:sdtContent>
          <w:r w:rsidRPr="00EA5A51">
            <w:rPr>
              <w:rFonts w:eastAsia="Aptos"/>
              <w:i/>
              <w:iCs/>
            </w:rPr>
            <w:t>Cliquez ou appuyez ici pour entrer du texte.</w:t>
          </w:r>
        </w:sdtContent>
      </w:sdt>
    </w:p>
    <w:p w14:paraId="0933EF41" w14:textId="77777777" w:rsidR="00BD60AA" w:rsidRPr="00BD60AA" w:rsidRDefault="00BD60AA" w:rsidP="00BD60AA">
      <w:pPr>
        <w:pStyle w:val="Puce1"/>
        <w:numPr>
          <w:ilvl w:val="0"/>
          <w:numId w:val="0"/>
        </w:numPr>
        <w:ind w:left="426"/>
        <w:rPr>
          <w:rFonts w:eastAsia="Aptos"/>
        </w:rPr>
      </w:pPr>
    </w:p>
    <w:p w14:paraId="7A338A8F" w14:textId="77777777" w:rsidR="00A80C76" w:rsidRDefault="00A80C76" w:rsidP="00A80C76">
      <w:pPr>
        <w:pStyle w:val="TB1"/>
      </w:pPr>
      <w:bookmarkStart w:id="3" w:name="_Toc172112855"/>
      <w:r>
        <w:t>Informations générales</w:t>
      </w:r>
      <w:bookmarkEnd w:id="3"/>
      <w:r>
        <w:t xml:space="preserve"> </w:t>
      </w:r>
    </w:p>
    <w:p w14:paraId="338F66F7" w14:textId="77777777" w:rsidR="00A80C76" w:rsidRDefault="00A80C76" w:rsidP="00A80C76"/>
    <w:p w14:paraId="14F902C6" w14:textId="5D3EBC74" w:rsidR="00A80C76" w:rsidRPr="00A80C76" w:rsidRDefault="00A80C76" w:rsidP="0051187F">
      <w:pPr>
        <w:pStyle w:val="Puce1"/>
        <w:rPr>
          <w:rFonts w:eastAsia="Aptos"/>
        </w:rPr>
      </w:pPr>
      <w:r w:rsidRPr="0051187F">
        <w:rPr>
          <w:rFonts w:eastAsia="Aptos"/>
        </w:rPr>
        <w:t>Etes-vous</w:t>
      </w:r>
      <w:r w:rsidRPr="00A80C76">
        <w:rPr>
          <w:rFonts w:eastAsia="Aptos"/>
        </w:rPr>
        <w:t xml:space="preserve"> adhérent au marché CAIH SIA ?</w:t>
      </w:r>
    </w:p>
    <w:p w14:paraId="2FEC32F5" w14:textId="77777777" w:rsidR="00A80C76" w:rsidRPr="00A80C76" w:rsidRDefault="00A80C76" w:rsidP="00A80C76">
      <w:pPr>
        <w:spacing w:before="0" w:after="160" w:line="259" w:lineRule="auto"/>
        <w:jc w:val="left"/>
        <w:rPr>
          <w:rFonts w:eastAsia="Aptos"/>
          <w:color w:val="auto"/>
          <w:kern w:val="2"/>
          <w:szCs w:val="20"/>
          <w14:ligatures w14:val="standardContextual"/>
        </w:rPr>
      </w:pPr>
      <w:r w:rsidRPr="00A80C76">
        <w:rPr>
          <w:rFonts w:eastAsia="Aptos"/>
          <w:color w:val="auto"/>
          <w:kern w:val="2"/>
          <w:szCs w:val="20"/>
          <w14:ligatures w14:val="standardContextual"/>
        </w:rPr>
        <w:t xml:space="preserve">  </w:t>
      </w:r>
      <w:r w:rsidRPr="00A80C76">
        <w:rPr>
          <w:rFonts w:eastAsia="Aptos"/>
          <w:color w:val="auto"/>
          <w:kern w:val="2"/>
          <w:szCs w:val="20"/>
          <w14:ligatures w14:val="standardContextual"/>
        </w:rPr>
        <w:tab/>
      </w:r>
      <w:sdt>
        <w:sdtPr>
          <w:rPr>
            <w:rFonts w:eastAsia="Aptos"/>
            <w:color w:val="auto"/>
            <w:kern w:val="2"/>
            <w:szCs w:val="20"/>
            <w14:ligatures w14:val="standardContextual"/>
          </w:rPr>
          <w:id w:val="763431069"/>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 Non</w:t>
      </w:r>
      <w:r w:rsidRPr="00A80C76">
        <w:rPr>
          <w:rFonts w:eastAsia="Aptos"/>
          <w:color w:val="auto"/>
          <w:kern w:val="2"/>
          <w:szCs w:val="20"/>
          <w14:ligatures w14:val="standardContextual"/>
        </w:rPr>
        <w:tab/>
      </w:r>
      <w:r w:rsidRPr="00A80C76">
        <w:rPr>
          <w:rFonts w:eastAsia="Aptos"/>
          <w:color w:val="auto"/>
          <w:kern w:val="2"/>
          <w:szCs w:val="20"/>
          <w14:ligatures w14:val="standardContextual"/>
        </w:rPr>
        <w:tab/>
      </w:r>
      <w:sdt>
        <w:sdtPr>
          <w:rPr>
            <w:rFonts w:eastAsia="Aptos"/>
            <w:color w:val="auto"/>
            <w:kern w:val="2"/>
            <w:szCs w:val="20"/>
            <w14:ligatures w14:val="standardContextual"/>
          </w:rPr>
          <w:id w:val="-939215455"/>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Oui </w:t>
      </w:r>
    </w:p>
    <w:p w14:paraId="403C347B" w14:textId="77777777" w:rsidR="00A80C76" w:rsidRDefault="00A80C76" w:rsidP="00A80C76"/>
    <w:p w14:paraId="03B0750E" w14:textId="77777777" w:rsidR="00A80C76" w:rsidRDefault="00A80C76" w:rsidP="00A80C76">
      <w:pPr>
        <w:pStyle w:val="TB2"/>
      </w:pPr>
      <w:bookmarkStart w:id="4" w:name="_Toc172112856"/>
      <w:r>
        <w:t>Métriques</w:t>
      </w:r>
      <w:bookmarkEnd w:id="4"/>
    </w:p>
    <w:p w14:paraId="10DC4A53" w14:textId="77777777" w:rsidR="00A80C76" w:rsidRDefault="00A80C76" w:rsidP="00A80C76"/>
    <w:p w14:paraId="7551D8F8" w14:textId="77777777" w:rsidR="00A80C76" w:rsidRDefault="00A80C76" w:rsidP="00A80C76">
      <w:pPr>
        <w:pStyle w:val="TB3"/>
      </w:pPr>
      <w:r>
        <w:t xml:space="preserve">Etablissement unique </w:t>
      </w:r>
    </w:p>
    <w:p w14:paraId="3BB6B41B" w14:textId="77777777" w:rsidR="00A80C76" w:rsidRDefault="00A80C76" w:rsidP="00A80C76"/>
    <w:p w14:paraId="5A6692D1" w14:textId="77777777" w:rsidR="00A80C76" w:rsidRPr="00A80C76" w:rsidRDefault="00A80C76" w:rsidP="00A80C76">
      <w:pPr>
        <w:pStyle w:val="Puce1"/>
        <w:rPr>
          <w:rFonts w:eastAsia="Aptos"/>
          <w:color w:val="auto"/>
        </w:rPr>
      </w:pPr>
      <w:r w:rsidRPr="00A80C76">
        <w:rPr>
          <w:rFonts w:eastAsia="Aptos"/>
          <w:color w:val="auto"/>
        </w:rPr>
        <w:t xml:space="preserve">Nombre d'utilisateurs du SI : </w:t>
      </w:r>
      <w:sdt>
        <w:sdtPr>
          <w:rPr>
            <w:rFonts w:eastAsia="Aptos"/>
            <w:color w:val="auto"/>
          </w:rPr>
          <w:id w:val="1009561780"/>
          <w:placeholder>
            <w:docPart w:val="541658D37286458C8A136AD8252FB65A"/>
          </w:placeholder>
          <w:showingPlcHdr/>
        </w:sdtPr>
        <w:sdtContent>
          <w:r w:rsidRPr="00EA5A51">
            <w:rPr>
              <w:rFonts w:eastAsia="Aptos"/>
              <w:i/>
              <w:iCs/>
            </w:rPr>
            <w:t>Cliquez ou appuyez ici pour entrer du texte.</w:t>
          </w:r>
        </w:sdtContent>
      </w:sdt>
    </w:p>
    <w:p w14:paraId="2C1B516A" w14:textId="77777777" w:rsidR="00A80C76" w:rsidRPr="00A80C76" w:rsidRDefault="00A80C76" w:rsidP="00A80C76">
      <w:pPr>
        <w:pStyle w:val="Puce2"/>
        <w:rPr>
          <w:rFonts w:eastAsia="Aptos"/>
        </w:rPr>
      </w:pPr>
      <w:r w:rsidRPr="00A80C76">
        <w:rPr>
          <w:rFonts w:eastAsia="Aptos"/>
        </w:rPr>
        <w:t xml:space="preserve">Dont agents : </w:t>
      </w:r>
      <w:sdt>
        <w:sdtPr>
          <w:rPr>
            <w:rFonts w:eastAsia="Aptos"/>
          </w:rPr>
          <w:id w:val="-743871710"/>
          <w:placeholder>
            <w:docPart w:val="541658D37286458C8A136AD8252FB65A"/>
          </w:placeholder>
          <w:showingPlcHdr/>
        </w:sdtPr>
        <w:sdtContent>
          <w:r w:rsidRPr="00EA5A51">
            <w:rPr>
              <w:rFonts w:eastAsia="Aptos"/>
              <w:i/>
              <w:iCs/>
            </w:rPr>
            <w:t>Cliquez ou appuyez ici pour entrer du texte.</w:t>
          </w:r>
        </w:sdtContent>
      </w:sdt>
    </w:p>
    <w:p w14:paraId="2F0F2228" w14:textId="77777777" w:rsidR="00A80C76" w:rsidRPr="00A80C76" w:rsidRDefault="00A80C76" w:rsidP="00A80C76">
      <w:pPr>
        <w:pStyle w:val="Puce2"/>
        <w:rPr>
          <w:rFonts w:eastAsia="Aptos"/>
        </w:rPr>
      </w:pPr>
      <w:r w:rsidRPr="00A80C76">
        <w:rPr>
          <w:rFonts w:eastAsia="Aptos"/>
        </w:rPr>
        <w:t xml:space="preserve">Dont extérieurs : </w:t>
      </w:r>
      <w:sdt>
        <w:sdtPr>
          <w:rPr>
            <w:rFonts w:eastAsia="Aptos"/>
          </w:rPr>
          <w:id w:val="1346206344"/>
          <w:placeholder>
            <w:docPart w:val="541658D37286458C8A136AD8252FB65A"/>
          </w:placeholder>
          <w:showingPlcHdr/>
        </w:sdtPr>
        <w:sdtContent>
          <w:r w:rsidRPr="00EA5A51">
            <w:rPr>
              <w:rFonts w:eastAsia="Aptos"/>
              <w:i/>
              <w:iCs/>
              <w:color w:val="000000"/>
              <w:lang w:eastAsia="fr-FR"/>
            </w:rPr>
            <w:t>Cliquez ou appuyez ici pour entrer du texte.</w:t>
          </w:r>
        </w:sdtContent>
      </w:sdt>
    </w:p>
    <w:p w14:paraId="729E196B" w14:textId="77777777" w:rsidR="00A80C76" w:rsidRPr="00A80C76" w:rsidRDefault="00A80C76" w:rsidP="00A80C76">
      <w:pPr>
        <w:pStyle w:val="Puce1"/>
        <w:rPr>
          <w:rFonts w:eastAsia="Aptos"/>
          <w:color w:val="auto"/>
        </w:rPr>
      </w:pPr>
      <w:r w:rsidRPr="00A80C76">
        <w:rPr>
          <w:rFonts w:eastAsia="Aptos"/>
          <w:color w:val="auto"/>
        </w:rPr>
        <w:t xml:space="preserve">Nombre de postes de travail : </w:t>
      </w:r>
      <w:sdt>
        <w:sdtPr>
          <w:rPr>
            <w:rFonts w:eastAsia="Aptos"/>
            <w:color w:val="auto"/>
          </w:rPr>
          <w:id w:val="1191565357"/>
          <w:placeholder>
            <w:docPart w:val="541658D37286458C8A136AD8252FB65A"/>
          </w:placeholder>
          <w:showingPlcHdr/>
        </w:sdtPr>
        <w:sdtContent>
          <w:r w:rsidRPr="00EA5A51">
            <w:rPr>
              <w:rFonts w:eastAsia="Aptos"/>
              <w:i/>
              <w:iCs/>
            </w:rPr>
            <w:t>Cliquez ou appuyez ici pour entrer du texte.</w:t>
          </w:r>
        </w:sdtContent>
      </w:sdt>
    </w:p>
    <w:p w14:paraId="36420340" w14:textId="77777777" w:rsidR="00A80C76" w:rsidRPr="00A80C76" w:rsidRDefault="00A80C76" w:rsidP="00A80C76">
      <w:pPr>
        <w:pStyle w:val="Puce1"/>
        <w:rPr>
          <w:rFonts w:eastAsia="Aptos"/>
          <w:color w:val="auto"/>
        </w:rPr>
      </w:pPr>
      <w:r w:rsidRPr="00A80C76">
        <w:rPr>
          <w:rFonts w:eastAsia="Aptos"/>
          <w:color w:val="auto"/>
        </w:rPr>
        <w:t xml:space="preserve">Nombre de lits et places : </w:t>
      </w:r>
      <w:sdt>
        <w:sdtPr>
          <w:rPr>
            <w:rFonts w:eastAsia="Aptos"/>
            <w:color w:val="auto"/>
          </w:rPr>
          <w:id w:val="-921023307"/>
          <w:placeholder>
            <w:docPart w:val="541658D37286458C8A136AD8252FB65A"/>
          </w:placeholder>
          <w:showingPlcHdr/>
        </w:sdtPr>
        <w:sdtContent>
          <w:r w:rsidRPr="00EA5A51">
            <w:rPr>
              <w:rFonts w:eastAsia="Aptos"/>
              <w:i/>
              <w:iCs/>
            </w:rPr>
            <w:t>Cliquez ou appuyez ici pour entrer du texte.</w:t>
          </w:r>
        </w:sdtContent>
      </w:sdt>
    </w:p>
    <w:p w14:paraId="5A82D095" w14:textId="77777777" w:rsidR="00A80C76" w:rsidRDefault="00A80C76" w:rsidP="00A80C76"/>
    <w:p w14:paraId="5F704B58" w14:textId="77777777" w:rsidR="00A80C76" w:rsidRDefault="00A80C76" w:rsidP="00A80C76">
      <w:pPr>
        <w:pStyle w:val="TB3"/>
      </w:pPr>
      <w:r>
        <w:t>GHT</w:t>
      </w:r>
    </w:p>
    <w:p w14:paraId="3F0A6617" w14:textId="77777777" w:rsidR="00A80C76" w:rsidRDefault="00A80C76" w:rsidP="00A80C76"/>
    <w:p w14:paraId="5872AC4B" w14:textId="77777777" w:rsidR="00A80C76" w:rsidRPr="00A80C76" w:rsidRDefault="00A80C76" w:rsidP="00A80C76">
      <w:pPr>
        <w:pStyle w:val="Puce1"/>
        <w:rPr>
          <w:rFonts w:eastAsia="Aptos"/>
          <w:color w:val="auto"/>
        </w:rPr>
      </w:pPr>
      <w:r w:rsidRPr="00A80C76">
        <w:rPr>
          <w:rFonts w:eastAsia="Aptos"/>
          <w:color w:val="auto"/>
        </w:rPr>
        <w:t xml:space="preserve">Nombre d'établissements : </w:t>
      </w:r>
      <w:sdt>
        <w:sdtPr>
          <w:rPr>
            <w:rFonts w:eastAsia="Aptos"/>
            <w:color w:val="auto"/>
          </w:rPr>
          <w:id w:val="-1044748633"/>
          <w:placeholder>
            <w:docPart w:val="125018289CAC486892D86D165D7C1167"/>
          </w:placeholder>
          <w:showingPlcHdr/>
        </w:sdtPr>
        <w:sdtContent>
          <w:r w:rsidRPr="00EA5A51">
            <w:rPr>
              <w:rFonts w:eastAsia="Aptos"/>
              <w:i/>
              <w:iCs/>
            </w:rPr>
            <w:t>Cliquez ou appuyez ici pour entrer du texte.</w:t>
          </w:r>
        </w:sdtContent>
      </w:sdt>
    </w:p>
    <w:p w14:paraId="4248AD16" w14:textId="7E87E214" w:rsidR="00A80C76" w:rsidRPr="00A80C76" w:rsidRDefault="00A80C76" w:rsidP="00A80C76">
      <w:pPr>
        <w:pStyle w:val="Puce1"/>
        <w:rPr>
          <w:rFonts w:eastAsia="Aptos"/>
          <w:color w:val="auto"/>
        </w:rPr>
      </w:pPr>
      <w:r w:rsidRPr="00A80C76">
        <w:rPr>
          <w:rFonts w:eastAsia="Aptos"/>
          <w:color w:val="auto"/>
        </w:rPr>
        <w:t>Pour chaque établissement (dupliquer autant que nécessaire)</w:t>
      </w:r>
      <w:r>
        <w:rPr>
          <w:rFonts w:eastAsia="Aptos"/>
          <w:color w:val="auto"/>
        </w:rPr>
        <w:t> :</w:t>
      </w:r>
    </w:p>
    <w:p w14:paraId="7924F7C9" w14:textId="77777777" w:rsidR="00A80C76" w:rsidRPr="00A80C76" w:rsidRDefault="00A80C76" w:rsidP="00A80C76">
      <w:pPr>
        <w:pStyle w:val="Puce2"/>
        <w:rPr>
          <w:rFonts w:eastAsia="Aptos"/>
        </w:rPr>
      </w:pPr>
      <w:r w:rsidRPr="00A80C76">
        <w:rPr>
          <w:rFonts w:eastAsia="Aptos"/>
        </w:rPr>
        <w:t xml:space="preserve">Nom de l’établissement : </w:t>
      </w:r>
      <w:sdt>
        <w:sdtPr>
          <w:rPr>
            <w:rFonts w:eastAsia="Aptos"/>
          </w:rPr>
          <w:id w:val="122584488"/>
          <w:placeholder>
            <w:docPart w:val="125018289CAC486892D86D165D7C1167"/>
          </w:placeholder>
          <w:showingPlcHdr/>
        </w:sdtPr>
        <w:sdtContent>
          <w:r w:rsidRPr="00EA5A51">
            <w:rPr>
              <w:rFonts w:eastAsia="Aptos"/>
              <w:i/>
              <w:iCs/>
              <w:color w:val="000000"/>
              <w:lang w:eastAsia="fr-FR"/>
            </w:rPr>
            <w:t>Cliquez ou appuyez ici pour entrer du texte.</w:t>
          </w:r>
        </w:sdtContent>
      </w:sdt>
    </w:p>
    <w:p w14:paraId="1A42CF36" w14:textId="77777777" w:rsidR="00A80C76" w:rsidRPr="00A80C76" w:rsidRDefault="00A80C76" w:rsidP="00A80C76">
      <w:pPr>
        <w:pStyle w:val="Puce2"/>
        <w:rPr>
          <w:rFonts w:eastAsia="Aptos"/>
        </w:rPr>
      </w:pPr>
      <w:r w:rsidRPr="00A80C76">
        <w:rPr>
          <w:rFonts w:eastAsia="Aptos"/>
        </w:rPr>
        <w:t xml:space="preserve">Nombre d'utilisateurs du SI : </w:t>
      </w:r>
      <w:sdt>
        <w:sdtPr>
          <w:rPr>
            <w:rFonts w:eastAsia="Aptos"/>
          </w:rPr>
          <w:id w:val="-722291685"/>
          <w:placeholder>
            <w:docPart w:val="5387F4A2875849FF8D10EE8A6BAA8B3D"/>
          </w:placeholder>
          <w:showingPlcHdr/>
        </w:sdtPr>
        <w:sdtContent>
          <w:r w:rsidRPr="00EA5A51">
            <w:rPr>
              <w:rFonts w:eastAsia="Aptos"/>
              <w:i/>
              <w:iCs/>
            </w:rPr>
            <w:t>Cliquez ou appuyez ici pour entrer du texte.</w:t>
          </w:r>
        </w:sdtContent>
      </w:sdt>
    </w:p>
    <w:p w14:paraId="10140165" w14:textId="77777777" w:rsidR="00A80C76" w:rsidRPr="00A80C76" w:rsidRDefault="00A80C76" w:rsidP="00BD60AA">
      <w:pPr>
        <w:pStyle w:val="Puce2"/>
        <w:numPr>
          <w:ilvl w:val="1"/>
          <w:numId w:val="15"/>
        </w:numPr>
        <w:rPr>
          <w:rFonts w:eastAsia="Aptos"/>
        </w:rPr>
      </w:pPr>
      <w:r w:rsidRPr="00A80C76">
        <w:rPr>
          <w:rFonts w:eastAsia="Aptos"/>
        </w:rPr>
        <w:t xml:space="preserve">Dont agents : </w:t>
      </w:r>
      <w:sdt>
        <w:sdtPr>
          <w:rPr>
            <w:rFonts w:eastAsia="Aptos"/>
          </w:rPr>
          <w:id w:val="-878089270"/>
          <w:placeholder>
            <w:docPart w:val="5387F4A2875849FF8D10EE8A6BAA8B3D"/>
          </w:placeholder>
          <w:showingPlcHdr/>
        </w:sdtPr>
        <w:sdtContent>
          <w:r w:rsidRPr="00EA5A51">
            <w:rPr>
              <w:rFonts w:eastAsia="Aptos"/>
              <w:i/>
              <w:iCs/>
              <w:color w:val="000000"/>
              <w:lang w:eastAsia="fr-FR"/>
            </w:rPr>
            <w:t>Cliquez ou appuyez ici pour entrer du texte.</w:t>
          </w:r>
        </w:sdtContent>
      </w:sdt>
    </w:p>
    <w:p w14:paraId="6A862AB3" w14:textId="77777777" w:rsidR="00A80C76" w:rsidRPr="00A80C76" w:rsidRDefault="00A80C76" w:rsidP="00BD60AA">
      <w:pPr>
        <w:pStyle w:val="Puce2"/>
        <w:numPr>
          <w:ilvl w:val="1"/>
          <w:numId w:val="15"/>
        </w:numPr>
        <w:rPr>
          <w:rFonts w:eastAsia="Aptos"/>
        </w:rPr>
      </w:pPr>
      <w:r w:rsidRPr="00A80C76">
        <w:rPr>
          <w:rFonts w:eastAsia="Aptos"/>
        </w:rPr>
        <w:t xml:space="preserve">Dont extérieurs : </w:t>
      </w:r>
      <w:sdt>
        <w:sdtPr>
          <w:rPr>
            <w:rFonts w:eastAsia="Aptos"/>
          </w:rPr>
          <w:id w:val="-2056692428"/>
          <w:placeholder>
            <w:docPart w:val="5387F4A2875849FF8D10EE8A6BAA8B3D"/>
          </w:placeholder>
          <w:showingPlcHdr/>
        </w:sdtPr>
        <w:sdtContent>
          <w:r w:rsidRPr="00EA5A51">
            <w:rPr>
              <w:rFonts w:eastAsia="Aptos"/>
              <w:i/>
              <w:iCs/>
              <w:color w:val="000000"/>
              <w:lang w:eastAsia="fr-FR"/>
            </w:rPr>
            <w:t>Cliquez ou appuyez ici pour entrer du texte.</w:t>
          </w:r>
        </w:sdtContent>
      </w:sdt>
    </w:p>
    <w:p w14:paraId="3820F8E8" w14:textId="77777777" w:rsidR="00A80C76" w:rsidRPr="00A80C76" w:rsidRDefault="00A80C76" w:rsidP="00A80C76">
      <w:pPr>
        <w:pStyle w:val="Puce2"/>
        <w:rPr>
          <w:rFonts w:eastAsia="Aptos"/>
        </w:rPr>
      </w:pPr>
      <w:r w:rsidRPr="00A80C76">
        <w:rPr>
          <w:rFonts w:eastAsia="Aptos"/>
        </w:rPr>
        <w:t xml:space="preserve">Nombre de postes de travail : </w:t>
      </w:r>
      <w:sdt>
        <w:sdtPr>
          <w:rPr>
            <w:rFonts w:eastAsia="Aptos"/>
          </w:rPr>
          <w:id w:val="-201247713"/>
          <w:placeholder>
            <w:docPart w:val="5387F4A2875849FF8D10EE8A6BAA8B3D"/>
          </w:placeholder>
          <w:showingPlcHdr/>
        </w:sdtPr>
        <w:sdtContent>
          <w:r w:rsidRPr="00EA5A51">
            <w:rPr>
              <w:rFonts w:eastAsia="Aptos"/>
              <w:i/>
              <w:iCs/>
              <w:color w:val="000000"/>
              <w:lang w:eastAsia="fr-FR"/>
            </w:rPr>
            <w:t>Cliquez ou appuyez ici pour entrer du texte.</w:t>
          </w:r>
        </w:sdtContent>
      </w:sdt>
    </w:p>
    <w:p w14:paraId="63F9BAFD" w14:textId="77777777" w:rsidR="00A80C76" w:rsidRPr="00A80C76" w:rsidRDefault="00A80C76" w:rsidP="00A80C76">
      <w:pPr>
        <w:pStyle w:val="Puce2"/>
        <w:rPr>
          <w:rFonts w:eastAsia="Aptos"/>
        </w:rPr>
      </w:pPr>
      <w:r w:rsidRPr="00A80C76">
        <w:rPr>
          <w:rFonts w:eastAsia="Aptos"/>
        </w:rPr>
        <w:t xml:space="preserve">Nombre de lits et places : </w:t>
      </w:r>
      <w:sdt>
        <w:sdtPr>
          <w:rPr>
            <w:rFonts w:eastAsia="Aptos"/>
          </w:rPr>
          <w:id w:val="-877165955"/>
          <w:placeholder>
            <w:docPart w:val="5387F4A2875849FF8D10EE8A6BAA8B3D"/>
          </w:placeholder>
          <w:showingPlcHdr/>
        </w:sdtPr>
        <w:sdtContent>
          <w:r w:rsidRPr="00EA5A51">
            <w:rPr>
              <w:rFonts w:eastAsia="Aptos"/>
              <w:i/>
              <w:iCs/>
              <w:color w:val="000000"/>
              <w:lang w:eastAsia="fr-FR"/>
            </w:rPr>
            <w:t>Cliquez ou appuyez ici pour entrer du texte.</w:t>
          </w:r>
        </w:sdtContent>
      </w:sdt>
    </w:p>
    <w:p w14:paraId="368CDF0E" w14:textId="77777777" w:rsidR="00A80C76" w:rsidRDefault="00A80C76" w:rsidP="00A80C76"/>
    <w:p w14:paraId="1A5E0ACE" w14:textId="77777777" w:rsidR="00A80C76" w:rsidRDefault="00A80C76" w:rsidP="00A80C76">
      <w:pPr>
        <w:pStyle w:val="TB2"/>
      </w:pPr>
      <w:bookmarkStart w:id="5" w:name="_Toc172112857"/>
      <w:r>
        <w:t>Existant</w:t>
      </w:r>
      <w:bookmarkEnd w:id="5"/>
    </w:p>
    <w:p w14:paraId="6C3AC8D0" w14:textId="77777777" w:rsidR="00A80C76" w:rsidRDefault="00A80C76" w:rsidP="00A80C76"/>
    <w:p w14:paraId="4562CA33" w14:textId="77777777" w:rsidR="00A80C76" w:rsidRPr="00A80C76" w:rsidRDefault="00A80C76" w:rsidP="00A80C76">
      <w:pPr>
        <w:pStyle w:val="Puce1"/>
        <w:rPr>
          <w:rFonts w:eastAsia="Aptos"/>
        </w:rPr>
      </w:pPr>
      <w:r w:rsidRPr="00A80C76">
        <w:rPr>
          <w:rFonts w:eastAsia="Aptos"/>
        </w:rPr>
        <w:t>Avez-vous déjà une solution d'IAM en place ?</w:t>
      </w:r>
    </w:p>
    <w:p w14:paraId="79F3EE4D" w14:textId="77777777" w:rsidR="00A80C76" w:rsidRPr="00A80C76" w:rsidRDefault="00A80C76" w:rsidP="00A80C76">
      <w:pPr>
        <w:spacing w:before="0" w:after="160" w:line="259" w:lineRule="auto"/>
        <w:jc w:val="left"/>
        <w:rPr>
          <w:rFonts w:eastAsia="Aptos"/>
          <w:color w:val="auto"/>
          <w:kern w:val="2"/>
          <w:szCs w:val="20"/>
          <w14:ligatures w14:val="standardContextual"/>
        </w:rPr>
      </w:pPr>
      <w:r w:rsidRPr="00A80C76">
        <w:rPr>
          <w:rFonts w:eastAsia="Aptos"/>
          <w:color w:val="auto"/>
          <w:kern w:val="2"/>
          <w:szCs w:val="20"/>
          <w14:ligatures w14:val="standardContextual"/>
        </w:rPr>
        <w:t xml:space="preserve">  </w:t>
      </w:r>
      <w:r w:rsidRPr="00A80C76">
        <w:rPr>
          <w:rFonts w:eastAsia="Aptos"/>
          <w:color w:val="auto"/>
          <w:kern w:val="2"/>
          <w:szCs w:val="20"/>
          <w14:ligatures w14:val="standardContextual"/>
        </w:rPr>
        <w:tab/>
      </w:r>
      <w:sdt>
        <w:sdtPr>
          <w:rPr>
            <w:rFonts w:eastAsia="Aptos"/>
            <w:color w:val="auto"/>
            <w:kern w:val="2"/>
            <w:szCs w:val="20"/>
            <w14:ligatures w14:val="standardContextual"/>
          </w:rPr>
          <w:id w:val="-1723053548"/>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 Non</w:t>
      </w:r>
      <w:r w:rsidRPr="00A80C76">
        <w:rPr>
          <w:rFonts w:eastAsia="Aptos"/>
          <w:color w:val="auto"/>
          <w:kern w:val="2"/>
          <w:szCs w:val="20"/>
          <w14:ligatures w14:val="standardContextual"/>
        </w:rPr>
        <w:tab/>
      </w:r>
      <w:r w:rsidRPr="00A80C76">
        <w:rPr>
          <w:rFonts w:eastAsia="Aptos"/>
          <w:color w:val="auto"/>
          <w:kern w:val="2"/>
          <w:szCs w:val="20"/>
          <w14:ligatures w14:val="standardContextual"/>
        </w:rPr>
        <w:tab/>
      </w:r>
      <w:sdt>
        <w:sdtPr>
          <w:rPr>
            <w:rFonts w:eastAsia="Aptos"/>
            <w:color w:val="auto"/>
            <w:kern w:val="2"/>
            <w:szCs w:val="20"/>
            <w14:ligatures w14:val="standardContextual"/>
          </w:rPr>
          <w:id w:val="-629408807"/>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Oui : </w:t>
      </w:r>
      <w:sdt>
        <w:sdtPr>
          <w:rPr>
            <w:rFonts w:eastAsia="Aptos"/>
            <w:color w:val="auto"/>
            <w:kern w:val="2"/>
            <w:szCs w:val="20"/>
            <w14:ligatures w14:val="standardContextual"/>
          </w:rPr>
          <w:id w:val="-1332908469"/>
          <w:placeholder>
            <w:docPart w:val="1022F7E2941A45E6865EAEE3D6608EE2"/>
          </w:placeholder>
          <w:showingPlcHdr/>
        </w:sdtPr>
        <w:sdtContent>
          <w:r w:rsidRPr="00EA5A51">
            <w:rPr>
              <w:rFonts w:eastAsia="Aptos" w:cs="Segoe UI"/>
              <w:i/>
              <w:iCs/>
              <w:szCs w:val="20"/>
              <w:lang w:eastAsia="fr-FR"/>
            </w:rPr>
            <w:t>Cliquez ou appuyez ici pour entrer du texte.</w:t>
          </w:r>
        </w:sdtContent>
      </w:sdt>
      <w:r w:rsidRPr="00A80C76">
        <w:rPr>
          <w:rFonts w:eastAsia="Aptos"/>
          <w:color w:val="auto"/>
          <w:kern w:val="2"/>
          <w:szCs w:val="20"/>
          <w14:ligatures w14:val="standardContextual"/>
        </w:rPr>
        <w:tab/>
      </w:r>
      <w:r w:rsidRPr="00A80C76">
        <w:rPr>
          <w:rFonts w:eastAsia="Aptos"/>
          <w:color w:val="auto"/>
          <w:kern w:val="2"/>
          <w:szCs w:val="20"/>
          <w14:ligatures w14:val="standardContextual"/>
        </w:rPr>
        <w:tab/>
      </w:r>
    </w:p>
    <w:p w14:paraId="1E09EFC5" w14:textId="77777777" w:rsidR="00A80C76" w:rsidRPr="00A80C76" w:rsidRDefault="00A80C76" w:rsidP="00A80C76">
      <w:pPr>
        <w:pStyle w:val="Puce1"/>
        <w:rPr>
          <w:rFonts w:eastAsia="Aptos"/>
        </w:rPr>
      </w:pPr>
      <w:r w:rsidRPr="00A80C76">
        <w:rPr>
          <w:rFonts w:eastAsia="Aptos"/>
        </w:rPr>
        <w:lastRenderedPageBreak/>
        <w:t xml:space="preserve">Avez-vous déjà une solution de e- SSO en place ? </w:t>
      </w:r>
    </w:p>
    <w:p w14:paraId="7E400C57" w14:textId="77777777" w:rsidR="00A80C76" w:rsidRPr="00A80C76" w:rsidRDefault="00A80C76" w:rsidP="00A80C76">
      <w:pPr>
        <w:spacing w:before="0" w:after="160" w:line="259" w:lineRule="auto"/>
        <w:jc w:val="left"/>
        <w:rPr>
          <w:rFonts w:eastAsia="Aptos"/>
          <w:color w:val="auto"/>
          <w:kern w:val="2"/>
          <w:szCs w:val="20"/>
          <w14:ligatures w14:val="standardContextual"/>
        </w:rPr>
      </w:pPr>
      <w:r w:rsidRPr="00A80C76">
        <w:rPr>
          <w:rFonts w:eastAsia="Aptos"/>
          <w:color w:val="auto"/>
          <w:kern w:val="2"/>
          <w:szCs w:val="20"/>
          <w14:ligatures w14:val="standardContextual"/>
        </w:rPr>
        <w:t xml:space="preserve">  </w:t>
      </w:r>
      <w:r w:rsidRPr="00A80C76">
        <w:rPr>
          <w:rFonts w:eastAsia="Aptos"/>
          <w:color w:val="auto"/>
          <w:kern w:val="2"/>
          <w:szCs w:val="20"/>
          <w14:ligatures w14:val="standardContextual"/>
        </w:rPr>
        <w:tab/>
      </w:r>
      <w:sdt>
        <w:sdtPr>
          <w:rPr>
            <w:rFonts w:eastAsia="Aptos"/>
            <w:color w:val="auto"/>
            <w:kern w:val="2"/>
            <w:szCs w:val="20"/>
            <w14:ligatures w14:val="standardContextual"/>
          </w:rPr>
          <w:id w:val="-363212328"/>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 Non</w:t>
      </w:r>
      <w:r w:rsidRPr="00A80C76">
        <w:rPr>
          <w:rFonts w:eastAsia="Aptos"/>
          <w:color w:val="auto"/>
          <w:kern w:val="2"/>
          <w:szCs w:val="20"/>
          <w14:ligatures w14:val="standardContextual"/>
        </w:rPr>
        <w:tab/>
      </w:r>
      <w:r w:rsidRPr="00A80C76">
        <w:rPr>
          <w:rFonts w:eastAsia="Aptos"/>
          <w:color w:val="auto"/>
          <w:kern w:val="2"/>
          <w:szCs w:val="20"/>
          <w14:ligatures w14:val="standardContextual"/>
        </w:rPr>
        <w:tab/>
      </w:r>
      <w:sdt>
        <w:sdtPr>
          <w:rPr>
            <w:rFonts w:eastAsia="Aptos"/>
            <w:color w:val="auto"/>
            <w:kern w:val="2"/>
            <w:szCs w:val="20"/>
            <w14:ligatures w14:val="standardContextual"/>
          </w:rPr>
          <w:id w:val="-1502343393"/>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Oui : </w:t>
      </w:r>
      <w:sdt>
        <w:sdtPr>
          <w:rPr>
            <w:rFonts w:eastAsia="Aptos"/>
            <w:color w:val="auto"/>
            <w:kern w:val="2"/>
            <w:szCs w:val="20"/>
            <w14:ligatures w14:val="standardContextual"/>
          </w:rPr>
          <w:id w:val="1661427762"/>
          <w:placeholder>
            <w:docPart w:val="B1B6F68BDDAB4878A644BB06AAC5E03A"/>
          </w:placeholder>
          <w:showingPlcHdr/>
        </w:sdtPr>
        <w:sdtContent>
          <w:r w:rsidRPr="00EA5A51">
            <w:rPr>
              <w:rFonts w:eastAsia="Aptos" w:cs="Segoe UI"/>
              <w:i/>
              <w:iCs/>
              <w:szCs w:val="20"/>
              <w:lang w:eastAsia="fr-FR"/>
            </w:rPr>
            <w:t>Cliquez ou appuyez ici pour entrer du texte.</w:t>
          </w:r>
        </w:sdtContent>
      </w:sdt>
      <w:r w:rsidRPr="00A80C76">
        <w:rPr>
          <w:rFonts w:eastAsia="Aptos"/>
          <w:color w:val="auto"/>
          <w:kern w:val="2"/>
          <w:szCs w:val="20"/>
          <w14:ligatures w14:val="standardContextual"/>
        </w:rPr>
        <w:tab/>
      </w:r>
      <w:r w:rsidRPr="00A80C76">
        <w:rPr>
          <w:rFonts w:eastAsia="Aptos"/>
          <w:color w:val="auto"/>
          <w:kern w:val="2"/>
          <w:szCs w:val="20"/>
          <w14:ligatures w14:val="standardContextual"/>
        </w:rPr>
        <w:tab/>
      </w:r>
    </w:p>
    <w:p w14:paraId="7A265326" w14:textId="77777777" w:rsidR="00A80C76" w:rsidRPr="00A80C76" w:rsidRDefault="00A80C76" w:rsidP="00A80C76">
      <w:pPr>
        <w:pStyle w:val="Puce1"/>
        <w:rPr>
          <w:rFonts w:eastAsia="Aptos"/>
        </w:rPr>
      </w:pPr>
      <w:r w:rsidRPr="00A80C76">
        <w:rPr>
          <w:rFonts w:eastAsia="Aptos"/>
        </w:rPr>
        <w:t>Avez-vous déjà une solution de fédération d’identités en place ?</w:t>
      </w:r>
    </w:p>
    <w:p w14:paraId="2B50C83A" w14:textId="77777777" w:rsidR="00A80C76" w:rsidRPr="00A80C76" w:rsidRDefault="00A80C76" w:rsidP="00A80C76">
      <w:pPr>
        <w:spacing w:before="0" w:after="160" w:line="259" w:lineRule="auto"/>
        <w:jc w:val="left"/>
        <w:rPr>
          <w:rFonts w:ascii="Aptos" w:eastAsia="Aptos" w:hAnsi="Aptos" w:cs="Times New Roman"/>
          <w:color w:val="auto"/>
          <w:kern w:val="2"/>
          <w:sz w:val="22"/>
          <w14:ligatures w14:val="standardContextual"/>
        </w:rPr>
      </w:pPr>
      <w:r w:rsidRPr="00A80C76">
        <w:rPr>
          <w:rFonts w:eastAsia="Aptos"/>
          <w:color w:val="auto"/>
          <w:kern w:val="2"/>
          <w:szCs w:val="20"/>
          <w14:ligatures w14:val="standardContextual"/>
        </w:rPr>
        <w:t xml:space="preserve">  </w:t>
      </w:r>
      <w:r w:rsidRPr="00A80C76">
        <w:rPr>
          <w:rFonts w:eastAsia="Aptos"/>
          <w:color w:val="auto"/>
          <w:kern w:val="2"/>
          <w:szCs w:val="20"/>
          <w14:ligatures w14:val="standardContextual"/>
        </w:rPr>
        <w:tab/>
      </w:r>
      <w:sdt>
        <w:sdtPr>
          <w:rPr>
            <w:rFonts w:eastAsia="Aptos"/>
            <w:color w:val="auto"/>
            <w:kern w:val="2"/>
            <w:szCs w:val="20"/>
            <w14:ligatures w14:val="standardContextual"/>
          </w:rPr>
          <w:id w:val="-325207730"/>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 Non</w:t>
      </w:r>
      <w:r w:rsidRPr="00A80C76">
        <w:rPr>
          <w:rFonts w:eastAsia="Aptos"/>
          <w:color w:val="auto"/>
          <w:kern w:val="2"/>
          <w:szCs w:val="20"/>
          <w14:ligatures w14:val="standardContextual"/>
        </w:rPr>
        <w:tab/>
      </w:r>
      <w:r w:rsidRPr="00A80C76">
        <w:rPr>
          <w:rFonts w:eastAsia="Aptos"/>
          <w:color w:val="auto"/>
          <w:kern w:val="2"/>
          <w:szCs w:val="20"/>
          <w14:ligatures w14:val="standardContextual"/>
        </w:rPr>
        <w:tab/>
      </w:r>
      <w:sdt>
        <w:sdtPr>
          <w:rPr>
            <w:rFonts w:eastAsia="Aptos"/>
            <w:color w:val="auto"/>
            <w:kern w:val="2"/>
            <w:szCs w:val="20"/>
            <w14:ligatures w14:val="standardContextual"/>
          </w:rPr>
          <w:id w:val="934875588"/>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Oui : </w:t>
      </w:r>
      <w:sdt>
        <w:sdtPr>
          <w:rPr>
            <w:rFonts w:eastAsia="Aptos"/>
            <w:color w:val="auto"/>
            <w:kern w:val="2"/>
            <w:szCs w:val="20"/>
            <w14:ligatures w14:val="standardContextual"/>
          </w:rPr>
          <w:id w:val="-701474945"/>
          <w:placeholder>
            <w:docPart w:val="680FD73EC26047E4903F569C1188422E"/>
          </w:placeholder>
          <w:showingPlcHdr/>
        </w:sdtPr>
        <w:sdtContent>
          <w:r w:rsidRPr="00EA5A51">
            <w:rPr>
              <w:rFonts w:eastAsia="Aptos" w:cs="Segoe UI"/>
              <w:i/>
              <w:iCs/>
              <w:szCs w:val="20"/>
              <w:lang w:eastAsia="fr-FR"/>
            </w:rPr>
            <w:t>Cliquez ou appuyez ici pour entrer du texte.</w:t>
          </w:r>
        </w:sdtContent>
      </w:sdt>
      <w:r w:rsidRPr="00A80C76">
        <w:rPr>
          <w:rFonts w:ascii="Aptos" w:eastAsia="Aptos" w:hAnsi="Aptos" w:cs="Times New Roman"/>
          <w:color w:val="auto"/>
          <w:kern w:val="2"/>
          <w:sz w:val="22"/>
          <w14:ligatures w14:val="standardContextual"/>
        </w:rPr>
        <w:tab/>
      </w:r>
      <w:r w:rsidRPr="00A80C76">
        <w:rPr>
          <w:rFonts w:ascii="Aptos" w:eastAsia="Aptos" w:hAnsi="Aptos" w:cs="Times New Roman"/>
          <w:color w:val="auto"/>
          <w:kern w:val="2"/>
          <w:sz w:val="22"/>
          <w14:ligatures w14:val="standardContextual"/>
        </w:rPr>
        <w:tab/>
      </w:r>
    </w:p>
    <w:p w14:paraId="551E1071" w14:textId="33E4078D" w:rsidR="00A80C76" w:rsidRPr="00A80C76" w:rsidRDefault="00A80C76" w:rsidP="00A80C76">
      <w:pPr>
        <w:pStyle w:val="Puce1"/>
        <w:rPr>
          <w:rFonts w:eastAsia="Aptos"/>
        </w:rPr>
      </w:pPr>
      <w:r w:rsidRPr="00A80C76">
        <w:rPr>
          <w:rFonts w:eastAsia="Aptos"/>
        </w:rPr>
        <w:t xml:space="preserve">Avez-vous déjà une solution de conteneurisation en place ou </w:t>
      </w:r>
      <w:r w:rsidR="0051187F" w:rsidRPr="00A80C76">
        <w:rPr>
          <w:rFonts w:eastAsia="Aptos"/>
        </w:rPr>
        <w:t>êtes-vous</w:t>
      </w:r>
      <w:r w:rsidRPr="00A80C76">
        <w:rPr>
          <w:rFonts w:eastAsia="Aptos"/>
        </w:rPr>
        <w:t xml:space="preserve"> ouverts à la possibilité ?</w:t>
      </w:r>
    </w:p>
    <w:p w14:paraId="40CF5D99" w14:textId="0E3C2E81" w:rsidR="00CC2FD1" w:rsidRDefault="00A80C76" w:rsidP="00A80C76">
      <w:pPr>
        <w:rPr>
          <w:sz w:val="18"/>
          <w:szCs w:val="20"/>
        </w:rPr>
      </w:pPr>
      <w:r w:rsidRPr="00A80C76">
        <w:rPr>
          <w:rFonts w:ascii="Aptos" w:eastAsia="Aptos" w:hAnsi="Aptos" w:cs="Times New Roman"/>
          <w:color w:val="auto"/>
          <w:kern w:val="2"/>
          <w:sz w:val="22"/>
          <w14:ligatures w14:val="standardContextual"/>
        </w:rPr>
        <w:t xml:space="preserve">  </w:t>
      </w:r>
      <w:r w:rsidRPr="00A80C76">
        <w:rPr>
          <w:rFonts w:eastAsia="Aptos"/>
          <w:color w:val="auto"/>
          <w:kern w:val="2"/>
          <w:szCs w:val="20"/>
          <w14:ligatures w14:val="standardContextual"/>
        </w:rPr>
        <w:tab/>
      </w:r>
      <w:sdt>
        <w:sdtPr>
          <w:rPr>
            <w:rFonts w:eastAsia="Aptos"/>
            <w:color w:val="auto"/>
            <w:kern w:val="2"/>
            <w:szCs w:val="20"/>
            <w14:ligatures w14:val="standardContextual"/>
          </w:rPr>
          <w:id w:val="-1150361995"/>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 Non</w:t>
      </w:r>
      <w:r w:rsidRPr="00A80C76">
        <w:rPr>
          <w:rFonts w:eastAsia="Aptos"/>
          <w:color w:val="auto"/>
          <w:kern w:val="2"/>
          <w:szCs w:val="20"/>
          <w14:ligatures w14:val="standardContextual"/>
        </w:rPr>
        <w:tab/>
      </w:r>
      <w:r w:rsidRPr="00A80C76">
        <w:rPr>
          <w:rFonts w:eastAsia="Aptos"/>
          <w:color w:val="auto"/>
          <w:kern w:val="2"/>
          <w:szCs w:val="20"/>
          <w14:ligatures w14:val="standardContextual"/>
        </w:rPr>
        <w:tab/>
      </w:r>
      <w:sdt>
        <w:sdtPr>
          <w:rPr>
            <w:rFonts w:eastAsia="Aptos"/>
            <w:color w:val="auto"/>
            <w:kern w:val="2"/>
            <w:szCs w:val="20"/>
            <w14:ligatures w14:val="standardContextual"/>
          </w:rPr>
          <w:id w:val="-1530022122"/>
          <w14:checkbox>
            <w14:checked w14:val="0"/>
            <w14:checkedState w14:val="2612" w14:font="MS Gothic"/>
            <w14:uncheckedState w14:val="2610" w14:font="MS Gothic"/>
          </w14:checkbox>
        </w:sdtPr>
        <w:sdtContent>
          <w:r w:rsidRPr="00A80C76">
            <w:rPr>
              <w:rFonts w:ascii="Segoe UI Symbol" w:eastAsia="Aptos" w:hAnsi="Segoe UI Symbol" w:cs="Segoe UI Symbol"/>
              <w:color w:val="auto"/>
              <w:kern w:val="2"/>
              <w:szCs w:val="20"/>
              <w14:ligatures w14:val="standardContextual"/>
            </w:rPr>
            <w:t>☐</w:t>
          </w:r>
        </w:sdtContent>
      </w:sdt>
      <w:r w:rsidRPr="00A80C76">
        <w:rPr>
          <w:rFonts w:eastAsia="Aptos"/>
          <w:color w:val="auto"/>
          <w:kern w:val="2"/>
          <w:szCs w:val="20"/>
          <w14:ligatures w14:val="standardContextual"/>
        </w:rPr>
        <w:t xml:space="preserve">Oui : </w:t>
      </w:r>
      <w:sdt>
        <w:sdtPr>
          <w:rPr>
            <w:rFonts w:eastAsia="Aptos"/>
            <w:color w:val="auto"/>
            <w:kern w:val="2"/>
            <w:szCs w:val="20"/>
            <w14:ligatures w14:val="standardContextual"/>
          </w:rPr>
          <w:id w:val="984825245"/>
          <w:placeholder>
            <w:docPart w:val="7CFF17A6DDDF40F7972674CF3503A78B"/>
          </w:placeholder>
          <w:showingPlcHdr/>
        </w:sdtPr>
        <w:sdtContent>
          <w:r w:rsidRPr="00EA5A51">
            <w:rPr>
              <w:rFonts w:eastAsia="Aptos" w:cs="Segoe UI"/>
              <w:i/>
              <w:iCs/>
              <w:szCs w:val="20"/>
              <w:lang w:eastAsia="fr-FR"/>
            </w:rPr>
            <w:t>Cliquez ou appuyez ici pour entrer du texte.</w:t>
          </w:r>
        </w:sdtContent>
      </w:sdt>
      <w:r w:rsidRPr="00A80C76">
        <w:rPr>
          <w:rFonts w:eastAsia="Aptos"/>
          <w:color w:val="auto"/>
          <w:kern w:val="2"/>
          <w:szCs w:val="20"/>
          <w14:ligatures w14:val="standardContextual"/>
        </w:rPr>
        <w:tab/>
      </w:r>
      <w:r w:rsidRPr="00A80C76">
        <w:rPr>
          <w:sz w:val="18"/>
          <w:szCs w:val="20"/>
        </w:rPr>
        <w:t xml:space="preserve"> </w:t>
      </w:r>
    </w:p>
    <w:p w14:paraId="4E3D6F42" w14:textId="77777777" w:rsidR="0051187F" w:rsidRDefault="0051187F" w:rsidP="00A80C76">
      <w:pPr>
        <w:rPr>
          <w:sz w:val="18"/>
          <w:szCs w:val="20"/>
        </w:rPr>
      </w:pPr>
    </w:p>
    <w:p w14:paraId="6ADD286B" w14:textId="4A115226" w:rsidR="0051187F" w:rsidRDefault="0051187F" w:rsidP="0051187F">
      <w:pPr>
        <w:pStyle w:val="TB1"/>
      </w:pPr>
      <w:bookmarkStart w:id="6" w:name="_Toc172112858"/>
      <w:r>
        <w:t>Avancement du projet</w:t>
      </w:r>
      <w:bookmarkEnd w:id="6"/>
      <w:r>
        <w:t xml:space="preserve"> </w:t>
      </w:r>
    </w:p>
    <w:p w14:paraId="5198E1C0" w14:textId="77777777" w:rsidR="0051187F" w:rsidRDefault="0051187F" w:rsidP="0051187F">
      <w:pPr>
        <w:rPr>
          <w:lang w:eastAsia="fr-FR"/>
        </w:rPr>
      </w:pPr>
    </w:p>
    <w:p w14:paraId="2E5C8BFD" w14:textId="77777777" w:rsidR="0051187F" w:rsidRPr="0051187F" w:rsidRDefault="0051187F" w:rsidP="0051187F">
      <w:pPr>
        <w:pStyle w:val="Puce1"/>
        <w:rPr>
          <w:rFonts w:eastAsia="Aptos"/>
        </w:rPr>
      </w:pPr>
      <w:r w:rsidRPr="0051187F">
        <w:rPr>
          <w:rFonts w:eastAsia="Aptos"/>
        </w:rPr>
        <w:t xml:space="preserve">Vous souhaitez : </w:t>
      </w:r>
    </w:p>
    <w:p w14:paraId="2F7346D6"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 xml:space="preserve">  </w:t>
      </w:r>
      <w:r w:rsidRPr="0051187F">
        <w:rPr>
          <w:rFonts w:eastAsia="Aptos"/>
          <w:color w:val="auto"/>
          <w:kern w:val="2"/>
          <w:szCs w:val="20"/>
          <w14:ligatures w14:val="standardContextual"/>
        </w:rPr>
        <w:tab/>
      </w:r>
      <w:sdt>
        <w:sdtPr>
          <w:rPr>
            <w:rFonts w:eastAsia="Aptos"/>
            <w:color w:val="auto"/>
            <w:kern w:val="2"/>
            <w:szCs w:val="20"/>
            <w14:ligatures w14:val="standardContextual"/>
          </w:rPr>
          <w:id w:val="992523606"/>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Être accompagné dans le cadrage du projet. Complétez le chapitre 3.</w:t>
      </w:r>
    </w:p>
    <w:p w14:paraId="74713A5F"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ab/>
      </w:r>
      <w:sdt>
        <w:sdtPr>
          <w:rPr>
            <w:rFonts w:eastAsia="Aptos"/>
            <w:color w:val="auto"/>
            <w:kern w:val="2"/>
            <w:szCs w:val="20"/>
            <w14:ligatures w14:val="standardContextual"/>
          </w:rPr>
          <w:id w:val="-430511034"/>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Mettre en œuvre un projet de e-SSO. Complétez le chapitre 4.</w:t>
      </w:r>
    </w:p>
    <w:p w14:paraId="36D940AA"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ab/>
      </w:r>
      <w:sdt>
        <w:sdtPr>
          <w:rPr>
            <w:rFonts w:eastAsia="Aptos"/>
            <w:color w:val="auto"/>
            <w:kern w:val="2"/>
            <w:szCs w:val="20"/>
            <w14:ligatures w14:val="standardContextual"/>
          </w:rPr>
          <w:id w:val="-1523860314"/>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Mettre en œuvre un projet d’IAM. Complétez le chapitre 5.</w:t>
      </w:r>
    </w:p>
    <w:p w14:paraId="47929C70"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ab/>
      </w:r>
      <w:sdt>
        <w:sdtPr>
          <w:rPr>
            <w:rFonts w:eastAsia="Aptos"/>
            <w:color w:val="auto"/>
            <w:kern w:val="2"/>
            <w:szCs w:val="20"/>
            <w14:ligatures w14:val="standardContextual"/>
          </w:rPr>
          <w:id w:val="1672522822"/>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Mettre en œuvre un projet de fédération d’identités. Complétez le chapitre 6.</w:t>
      </w:r>
    </w:p>
    <w:p w14:paraId="5E8856FE"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ab/>
      </w:r>
      <w:sdt>
        <w:sdtPr>
          <w:rPr>
            <w:rFonts w:eastAsia="Aptos"/>
            <w:color w:val="auto"/>
            <w:kern w:val="2"/>
            <w:szCs w:val="20"/>
            <w14:ligatures w14:val="standardContextual"/>
          </w:rPr>
          <w:id w:val="-906064629"/>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Des formations aux solutions de gestion des identités et des accès. Complétez le chapitre 7.</w:t>
      </w:r>
    </w:p>
    <w:p w14:paraId="2F7E341A"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ab/>
      </w:r>
      <w:sdt>
        <w:sdtPr>
          <w:rPr>
            <w:rFonts w:eastAsia="Aptos"/>
            <w:color w:val="auto"/>
            <w:kern w:val="2"/>
            <w:szCs w:val="20"/>
            <w14:ligatures w14:val="standardContextual"/>
          </w:rPr>
          <w:id w:val="-1594078505"/>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Acquérir du support niveau1, niveau 2 ou de l’assistance technique. Complétez le chapitre 8.</w:t>
      </w:r>
    </w:p>
    <w:p w14:paraId="17A19D85" w14:textId="77777777" w:rsidR="0051187F" w:rsidRPr="0051187F" w:rsidRDefault="0051187F" w:rsidP="0051187F">
      <w:pPr>
        <w:spacing w:before="0" w:after="160" w:line="259" w:lineRule="auto"/>
        <w:jc w:val="left"/>
        <w:rPr>
          <w:rFonts w:eastAsia="Aptos"/>
          <w:color w:val="auto"/>
          <w:kern w:val="2"/>
          <w:szCs w:val="20"/>
          <w14:ligatures w14:val="standardContextual"/>
        </w:rPr>
      </w:pPr>
    </w:p>
    <w:p w14:paraId="2E24A327" w14:textId="77777777" w:rsidR="0051187F" w:rsidRPr="0051187F" w:rsidRDefault="0051187F" w:rsidP="0051187F">
      <w:pPr>
        <w:pStyle w:val="Puce1"/>
        <w:rPr>
          <w:rFonts w:eastAsia="Aptos"/>
        </w:rPr>
      </w:pPr>
      <w:r w:rsidRPr="0051187F">
        <w:rPr>
          <w:rFonts w:eastAsia="Aptos"/>
        </w:rPr>
        <w:t>A la réception par KNS de cette fiche d’expression de besoins, vous souhaitez :</w:t>
      </w:r>
    </w:p>
    <w:p w14:paraId="4E93CC9C"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ab/>
      </w:r>
      <w:sdt>
        <w:sdtPr>
          <w:rPr>
            <w:rFonts w:eastAsia="Aptos"/>
            <w:color w:val="auto"/>
            <w:kern w:val="2"/>
            <w:szCs w:val="20"/>
            <w14:ligatures w14:val="standardContextual"/>
          </w:rPr>
          <w:id w:val="-112902491"/>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Recevoir un devis.</w:t>
      </w:r>
    </w:p>
    <w:p w14:paraId="171D546A"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ab/>
      </w:r>
      <w:sdt>
        <w:sdtPr>
          <w:rPr>
            <w:rFonts w:eastAsia="Aptos"/>
            <w:color w:val="auto"/>
            <w:kern w:val="2"/>
            <w:szCs w:val="20"/>
            <w14:ligatures w14:val="standardContextual"/>
          </w:rPr>
          <w:id w:val="-322819241"/>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Être contacté par un membre de l’équipe commerciale de KNS.</w:t>
      </w:r>
    </w:p>
    <w:p w14:paraId="5B3C34E2"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ab/>
      </w:r>
      <w:sdt>
        <w:sdtPr>
          <w:rPr>
            <w:rFonts w:eastAsia="Aptos"/>
            <w:color w:val="auto"/>
            <w:kern w:val="2"/>
            <w:szCs w:val="20"/>
            <w14:ligatures w14:val="standardContextual"/>
          </w:rPr>
          <w:id w:val="814377056"/>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Être contacté par un membre de l’équipe technique de KNS.</w:t>
      </w:r>
    </w:p>
    <w:p w14:paraId="0D19B5B5" w14:textId="77777777" w:rsidR="0051187F" w:rsidRDefault="0051187F" w:rsidP="0051187F">
      <w:pPr>
        <w:rPr>
          <w:lang w:eastAsia="fr-FR"/>
        </w:rPr>
      </w:pPr>
    </w:p>
    <w:p w14:paraId="3B0A9377" w14:textId="4C9DD504" w:rsidR="0051187F" w:rsidRDefault="0051187F" w:rsidP="0051187F">
      <w:pPr>
        <w:pStyle w:val="TB1"/>
      </w:pPr>
      <w:bookmarkStart w:id="7" w:name="_Toc172112859"/>
      <w:r>
        <w:t>Préparation</w:t>
      </w:r>
      <w:bookmarkEnd w:id="7"/>
    </w:p>
    <w:p w14:paraId="06963A4B" w14:textId="77777777" w:rsidR="0051187F" w:rsidRDefault="0051187F" w:rsidP="0051187F">
      <w:pPr>
        <w:rPr>
          <w:lang w:eastAsia="fr-FR"/>
        </w:rPr>
      </w:pPr>
    </w:p>
    <w:p w14:paraId="5F7317F6" w14:textId="77777777" w:rsidR="0051187F" w:rsidRPr="0051187F" w:rsidRDefault="0051187F" w:rsidP="0051187F">
      <w:pPr>
        <w:pStyle w:val="Puce1"/>
        <w:rPr>
          <w:rFonts w:eastAsia="Aptos"/>
        </w:rPr>
      </w:pPr>
      <w:r w:rsidRPr="0051187F">
        <w:rPr>
          <w:rFonts w:eastAsia="Aptos"/>
        </w:rPr>
        <w:t xml:space="preserve">Votre projet n'est pas totalement cadré. Avez-vous déjà rencontré des éditeurs ? </w:t>
      </w:r>
    </w:p>
    <w:p w14:paraId="5D6B2FF4" w14:textId="77777777"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 xml:space="preserve">  </w:t>
      </w:r>
      <w:r w:rsidRPr="0051187F">
        <w:rPr>
          <w:rFonts w:eastAsia="Aptos"/>
          <w:color w:val="auto"/>
          <w:kern w:val="2"/>
          <w:szCs w:val="20"/>
          <w14:ligatures w14:val="standardContextual"/>
        </w:rPr>
        <w:tab/>
      </w:r>
      <w:sdt>
        <w:sdtPr>
          <w:rPr>
            <w:rFonts w:eastAsia="Aptos"/>
            <w:color w:val="auto"/>
            <w:kern w:val="2"/>
            <w:szCs w:val="20"/>
            <w14:ligatures w14:val="standardContextual"/>
          </w:rPr>
          <w:id w:val="156900130"/>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Non</w:t>
      </w:r>
      <w:r w:rsidRPr="0051187F">
        <w:rPr>
          <w:rFonts w:eastAsia="Aptos"/>
          <w:color w:val="auto"/>
          <w:kern w:val="2"/>
          <w:szCs w:val="20"/>
          <w14:ligatures w14:val="standardContextual"/>
        </w:rPr>
        <w:tab/>
      </w:r>
      <w:r w:rsidRPr="0051187F">
        <w:rPr>
          <w:rFonts w:eastAsia="Aptos"/>
          <w:color w:val="auto"/>
          <w:kern w:val="2"/>
          <w:szCs w:val="20"/>
          <w14:ligatures w14:val="standardContextual"/>
        </w:rPr>
        <w:tab/>
      </w:r>
      <w:sdt>
        <w:sdtPr>
          <w:rPr>
            <w:rFonts w:eastAsia="Aptos"/>
            <w:color w:val="auto"/>
            <w:kern w:val="2"/>
            <w:szCs w:val="20"/>
            <w14:ligatures w14:val="standardContextual"/>
          </w:rPr>
          <w:id w:val="998765581"/>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Oui : </w:t>
      </w:r>
      <w:sdt>
        <w:sdtPr>
          <w:rPr>
            <w:rFonts w:eastAsia="Aptos"/>
            <w:color w:val="auto"/>
            <w:kern w:val="2"/>
            <w:szCs w:val="20"/>
            <w14:ligatures w14:val="standardContextual"/>
          </w:rPr>
          <w:id w:val="-123552134"/>
          <w:placeholder>
            <w:docPart w:val="8AA9609FB94E4AC98A1E84C5775DFEBE"/>
          </w:placeholder>
          <w:showingPlcHdr/>
        </w:sdtPr>
        <w:sdtContent>
          <w:r w:rsidRPr="00EA5A51">
            <w:rPr>
              <w:rFonts w:eastAsia="Aptos" w:cs="Segoe UI"/>
              <w:i/>
              <w:iCs/>
              <w:szCs w:val="20"/>
              <w:lang w:eastAsia="fr-FR"/>
            </w:rPr>
            <w:t>Cliquez ou appuyez ici pour entrer du texte.</w:t>
          </w:r>
        </w:sdtContent>
      </w:sdt>
      <w:r w:rsidRPr="0051187F">
        <w:rPr>
          <w:rFonts w:eastAsia="Aptos"/>
          <w:color w:val="auto"/>
          <w:kern w:val="2"/>
          <w:szCs w:val="20"/>
          <w14:ligatures w14:val="standardContextual"/>
        </w:rPr>
        <w:tab/>
      </w:r>
      <w:r w:rsidRPr="0051187F">
        <w:rPr>
          <w:rFonts w:eastAsia="Aptos"/>
          <w:color w:val="auto"/>
          <w:kern w:val="2"/>
          <w:szCs w:val="20"/>
          <w14:ligatures w14:val="standardContextual"/>
        </w:rPr>
        <w:tab/>
      </w:r>
    </w:p>
    <w:p w14:paraId="5CDAA995" w14:textId="60B9DBB7" w:rsidR="0051187F" w:rsidRPr="0051187F" w:rsidRDefault="0051187F" w:rsidP="00BD60AA">
      <w:pPr>
        <w:pStyle w:val="Puce1"/>
        <w:rPr>
          <w:rFonts w:eastAsia="Aptos"/>
        </w:rPr>
      </w:pPr>
      <w:r w:rsidRPr="0051187F">
        <w:rPr>
          <w:rFonts w:eastAsia="Aptos"/>
        </w:rPr>
        <w:t xml:space="preserve">La (ou les) solutions) est/sont)-elle(s) choisies ? </w:t>
      </w:r>
    </w:p>
    <w:p w14:paraId="6A855F48" w14:textId="552EDC5D" w:rsidR="0051187F" w:rsidRPr="0051187F" w:rsidRDefault="0051187F" w:rsidP="0051187F">
      <w:pPr>
        <w:spacing w:before="0" w:after="160" w:line="259" w:lineRule="auto"/>
        <w:jc w:val="left"/>
        <w:rPr>
          <w:rFonts w:eastAsia="Aptos"/>
          <w:color w:val="auto"/>
          <w:kern w:val="2"/>
          <w:szCs w:val="20"/>
          <w14:ligatures w14:val="standardContextual"/>
        </w:rPr>
      </w:pPr>
      <w:r w:rsidRPr="0051187F">
        <w:rPr>
          <w:rFonts w:eastAsia="Aptos"/>
          <w:color w:val="auto"/>
          <w:kern w:val="2"/>
          <w:szCs w:val="20"/>
          <w14:ligatures w14:val="standardContextual"/>
        </w:rPr>
        <w:t xml:space="preserve">  </w:t>
      </w:r>
      <w:r w:rsidRPr="0051187F">
        <w:rPr>
          <w:rFonts w:eastAsia="Aptos"/>
          <w:color w:val="auto"/>
          <w:kern w:val="2"/>
          <w:szCs w:val="20"/>
          <w14:ligatures w14:val="standardContextual"/>
        </w:rPr>
        <w:tab/>
      </w:r>
      <w:sdt>
        <w:sdtPr>
          <w:rPr>
            <w:rFonts w:eastAsia="Aptos"/>
            <w:color w:val="auto"/>
            <w:kern w:val="2"/>
            <w:szCs w:val="20"/>
            <w14:ligatures w14:val="standardContextual"/>
          </w:rPr>
          <w:id w:val="594059082"/>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Non</w:t>
      </w:r>
      <w:r w:rsidRPr="0051187F">
        <w:rPr>
          <w:rFonts w:eastAsia="Aptos"/>
          <w:color w:val="auto"/>
          <w:kern w:val="2"/>
          <w:szCs w:val="20"/>
          <w14:ligatures w14:val="standardContextual"/>
        </w:rPr>
        <w:tab/>
      </w:r>
      <w:r w:rsidRPr="0051187F">
        <w:rPr>
          <w:rFonts w:eastAsia="Aptos"/>
          <w:color w:val="auto"/>
          <w:kern w:val="2"/>
          <w:szCs w:val="20"/>
          <w14:ligatures w14:val="standardContextual"/>
        </w:rPr>
        <w:tab/>
      </w:r>
      <w:sdt>
        <w:sdtPr>
          <w:rPr>
            <w:rFonts w:eastAsia="Aptos"/>
            <w:color w:val="auto"/>
            <w:kern w:val="2"/>
            <w:szCs w:val="20"/>
            <w14:ligatures w14:val="standardContextual"/>
          </w:rPr>
          <w:id w:val="1251079520"/>
          <w14:checkbox>
            <w14:checked w14:val="0"/>
            <w14:checkedState w14:val="2612" w14:font="MS Gothic"/>
            <w14:uncheckedState w14:val="2610" w14:font="MS Gothic"/>
          </w14:checkbox>
        </w:sdtPr>
        <w:sdtContent>
          <w:r w:rsidRPr="0051187F">
            <w:rPr>
              <w:rFonts w:ascii="Segoe UI Symbol" w:eastAsia="Aptos"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Oui : </w:t>
      </w:r>
      <w:sdt>
        <w:sdtPr>
          <w:rPr>
            <w:rFonts w:eastAsia="Aptos"/>
            <w:color w:val="auto"/>
            <w:kern w:val="2"/>
            <w:szCs w:val="20"/>
            <w14:ligatures w14:val="standardContextual"/>
          </w:rPr>
          <w:id w:val="-477773111"/>
          <w:placeholder>
            <w:docPart w:val="D9B92C670F6A49FF8C59058AA42DFDC8"/>
          </w:placeholder>
          <w:showingPlcHdr/>
        </w:sdtPr>
        <w:sdtContent>
          <w:r w:rsidRPr="00EA5A51">
            <w:rPr>
              <w:rFonts w:eastAsia="Aptos" w:cs="Segoe UI"/>
              <w:i/>
              <w:iCs/>
              <w:szCs w:val="20"/>
              <w:lang w:eastAsia="fr-FR"/>
            </w:rPr>
            <w:t>Cliquez ou appuyez ici pour entrer du texte.</w:t>
          </w:r>
        </w:sdtContent>
      </w:sdt>
      <w:r w:rsidRPr="0051187F">
        <w:rPr>
          <w:rFonts w:eastAsia="Aptos"/>
          <w:color w:val="auto"/>
          <w:kern w:val="2"/>
          <w:szCs w:val="20"/>
          <w14:ligatures w14:val="standardContextual"/>
        </w:rPr>
        <w:tab/>
      </w:r>
      <w:r w:rsidRPr="0051187F">
        <w:rPr>
          <w:rFonts w:eastAsia="Aptos"/>
          <w:color w:val="auto"/>
          <w:kern w:val="2"/>
          <w:szCs w:val="20"/>
          <w14:ligatures w14:val="standardContextual"/>
        </w:rPr>
        <w:tab/>
      </w:r>
    </w:p>
    <w:p w14:paraId="19A53C34" w14:textId="77777777" w:rsidR="0051187F" w:rsidRPr="0051187F" w:rsidRDefault="0051187F" w:rsidP="0051187F">
      <w:pPr>
        <w:pStyle w:val="Puce1"/>
        <w:rPr>
          <w:rFonts w:eastAsia="Aptos"/>
        </w:rPr>
      </w:pPr>
      <w:r w:rsidRPr="0051187F">
        <w:rPr>
          <w:rFonts w:eastAsia="Aptos"/>
        </w:rPr>
        <w:t>Souhaitez-vous que nous réalisions :</w:t>
      </w:r>
    </w:p>
    <w:p w14:paraId="730351B5" w14:textId="77777777" w:rsidR="0051187F" w:rsidRPr="0051187F" w:rsidRDefault="00000000" w:rsidP="0051187F">
      <w:pPr>
        <w:spacing w:before="0" w:after="160" w:line="259" w:lineRule="auto"/>
        <w:ind w:left="720"/>
        <w:jc w:val="left"/>
        <w:rPr>
          <w:rFonts w:eastAsia="Aptos"/>
          <w:color w:val="auto"/>
          <w:kern w:val="2"/>
          <w:szCs w:val="20"/>
          <w14:ligatures w14:val="standardContextual"/>
        </w:rPr>
      </w:pPr>
      <w:sdt>
        <w:sdtPr>
          <w:rPr>
            <w:rFonts w:eastAsia="Aptos"/>
            <w:color w:val="auto"/>
            <w:kern w:val="2"/>
            <w:szCs w:val="20"/>
            <w14:ligatures w14:val="standardContextual"/>
          </w:rPr>
          <w:id w:val="1087568826"/>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Un audit de votre environnement pour pouvoir choisir la solution la plus adaptée.</w:t>
      </w:r>
    </w:p>
    <w:p w14:paraId="61627D25" w14:textId="77777777" w:rsidR="0051187F" w:rsidRPr="0051187F" w:rsidRDefault="00000000" w:rsidP="0051187F">
      <w:pPr>
        <w:spacing w:before="0" w:after="160" w:line="259" w:lineRule="auto"/>
        <w:ind w:left="720"/>
        <w:jc w:val="left"/>
        <w:rPr>
          <w:rFonts w:eastAsia="Aptos"/>
          <w:color w:val="auto"/>
          <w:kern w:val="2"/>
          <w:szCs w:val="20"/>
          <w14:ligatures w14:val="standardContextual"/>
        </w:rPr>
      </w:pPr>
      <w:sdt>
        <w:sdtPr>
          <w:rPr>
            <w:rFonts w:eastAsia="Aptos"/>
            <w:color w:val="auto"/>
            <w:kern w:val="2"/>
            <w:szCs w:val="20"/>
            <w14:ligatures w14:val="standardContextual"/>
          </w:rPr>
          <w:id w:val="-1155990900"/>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L’organisation de démonstration des produits.</w:t>
      </w:r>
    </w:p>
    <w:p w14:paraId="1A67DFF7" w14:textId="77777777" w:rsidR="0051187F" w:rsidRPr="0051187F" w:rsidRDefault="00000000" w:rsidP="0051187F">
      <w:pPr>
        <w:spacing w:before="0" w:after="160" w:line="259" w:lineRule="auto"/>
        <w:ind w:left="720"/>
        <w:jc w:val="left"/>
        <w:rPr>
          <w:rFonts w:eastAsia="Aptos"/>
          <w:color w:val="auto"/>
          <w:kern w:val="2"/>
          <w:szCs w:val="20"/>
          <w14:ligatures w14:val="standardContextual"/>
        </w:rPr>
      </w:pPr>
      <w:sdt>
        <w:sdtPr>
          <w:rPr>
            <w:rFonts w:eastAsia="Aptos"/>
            <w:color w:val="auto"/>
            <w:kern w:val="2"/>
            <w:szCs w:val="20"/>
            <w14:ligatures w14:val="standardContextual"/>
          </w:rPr>
          <w:id w:val="-1672010037"/>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Un POC. Pour combien de solutions ? </w:t>
      </w:r>
      <w:sdt>
        <w:sdtPr>
          <w:rPr>
            <w:rFonts w:eastAsia="Aptos"/>
            <w:color w:val="auto"/>
            <w:kern w:val="2"/>
            <w:szCs w:val="20"/>
            <w14:ligatures w14:val="standardContextual"/>
          </w:rPr>
          <w:id w:val="395242863"/>
          <w:placeholder>
            <w:docPart w:val="B9BE2573E948484BB50BDD72F24E0CDB"/>
          </w:placeholder>
          <w:showingPlcHdr/>
        </w:sdtPr>
        <w:sdtContent>
          <w:r w:rsidR="0051187F" w:rsidRPr="00EA5A51">
            <w:rPr>
              <w:rFonts w:eastAsia="Aptos" w:cs="Segoe UI"/>
              <w:i/>
              <w:iCs/>
              <w:szCs w:val="20"/>
              <w:lang w:eastAsia="fr-FR"/>
            </w:rPr>
            <w:t>Cliquez ou appuyez ici pour entrer du texte.</w:t>
          </w:r>
        </w:sdtContent>
      </w:sdt>
    </w:p>
    <w:p w14:paraId="5BE41D82" w14:textId="1246FD3C" w:rsidR="0051187F" w:rsidRDefault="0051187F">
      <w:pPr>
        <w:spacing w:before="0"/>
        <w:jc w:val="left"/>
        <w:rPr>
          <w:lang w:eastAsia="fr-FR"/>
        </w:rPr>
      </w:pPr>
      <w:r>
        <w:rPr>
          <w:lang w:eastAsia="fr-FR"/>
        </w:rPr>
        <w:br w:type="page"/>
      </w:r>
    </w:p>
    <w:p w14:paraId="486D9B2C" w14:textId="0BC9BB19" w:rsidR="0051187F" w:rsidRDefault="0051187F" w:rsidP="0051187F">
      <w:pPr>
        <w:pStyle w:val="TB1"/>
      </w:pPr>
      <w:bookmarkStart w:id="8" w:name="_Toc172112860"/>
      <w:proofErr w:type="gramStart"/>
      <w:r>
        <w:lastRenderedPageBreak/>
        <w:t>e</w:t>
      </w:r>
      <w:proofErr w:type="gramEnd"/>
      <w:r>
        <w:t>-SSO</w:t>
      </w:r>
      <w:bookmarkEnd w:id="8"/>
    </w:p>
    <w:p w14:paraId="1840A831" w14:textId="77777777" w:rsidR="0051187F" w:rsidRDefault="0051187F" w:rsidP="0051187F">
      <w:pPr>
        <w:rPr>
          <w:lang w:eastAsia="fr-FR"/>
        </w:rPr>
      </w:pPr>
    </w:p>
    <w:p w14:paraId="7BA9C4B4" w14:textId="77777777" w:rsidR="0051187F" w:rsidRDefault="0051187F" w:rsidP="0051187F">
      <w:pPr>
        <w:pStyle w:val="Puce1"/>
        <w:rPr>
          <w:rFonts w:eastAsia="Aptos"/>
        </w:rPr>
      </w:pPr>
      <w:r w:rsidRPr="0051187F">
        <w:rPr>
          <w:rFonts w:eastAsia="Aptos"/>
        </w:rPr>
        <w:t>Vous souhaitez acquérir :</w:t>
      </w:r>
    </w:p>
    <w:p w14:paraId="069F945E" w14:textId="77777777" w:rsidR="0051187F" w:rsidRPr="0051187F" w:rsidRDefault="0051187F" w:rsidP="0051187F">
      <w:pPr>
        <w:pStyle w:val="Puce1"/>
        <w:numPr>
          <w:ilvl w:val="0"/>
          <w:numId w:val="0"/>
        </w:numPr>
        <w:ind w:left="426"/>
        <w:rPr>
          <w:rFonts w:eastAsia="Aptos"/>
        </w:rPr>
      </w:pPr>
    </w:p>
    <w:p w14:paraId="3AEC1611"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534718834"/>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licences (commande initiale).</w:t>
      </w:r>
    </w:p>
    <w:p w14:paraId="0E175A94"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548517817"/>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licences complémentaires.</w:t>
      </w:r>
    </w:p>
    <w:p w14:paraId="30FA8F6C"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643618013"/>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 la maintenance (commande initiale).</w:t>
      </w:r>
    </w:p>
    <w:p w14:paraId="175CE9CB"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061683802"/>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 la maintenance complémentaire. </w:t>
      </w:r>
    </w:p>
    <w:p w14:paraId="6281D621"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11791468"/>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Une souscription (commande initiale).</w:t>
      </w:r>
    </w:p>
    <w:p w14:paraId="2A009179"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331483275"/>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Un renouvellement de souscription.</w:t>
      </w:r>
    </w:p>
    <w:p w14:paraId="72D98E7E"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659998742"/>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prestations (mise en œuvre initiale). </w:t>
      </w:r>
    </w:p>
    <w:p w14:paraId="1F3C792D"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2093192486"/>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prestations (mise en œuvre complémentaire).</w:t>
      </w:r>
    </w:p>
    <w:p w14:paraId="6E01817F"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713390497"/>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prestations (changement de solution).</w:t>
      </w:r>
    </w:p>
    <w:p w14:paraId="09E45B6F" w14:textId="77777777" w:rsidR="0051187F" w:rsidRDefault="0051187F" w:rsidP="0051187F">
      <w:pPr>
        <w:rPr>
          <w:lang w:eastAsia="fr-FR"/>
        </w:rPr>
      </w:pPr>
    </w:p>
    <w:p w14:paraId="0B2075FC" w14:textId="7C9C5D6A" w:rsidR="0051187F" w:rsidRDefault="0051187F" w:rsidP="0051187F">
      <w:pPr>
        <w:pStyle w:val="TB2"/>
      </w:pPr>
      <w:bookmarkStart w:id="9" w:name="_Toc172112861"/>
      <w:r>
        <w:t>Dans le cas de la mise en œuvre initiale</w:t>
      </w:r>
      <w:bookmarkEnd w:id="9"/>
    </w:p>
    <w:p w14:paraId="6A74C1DB" w14:textId="77777777" w:rsidR="0051187F" w:rsidRDefault="0051187F" w:rsidP="0051187F">
      <w:pPr>
        <w:rPr>
          <w:lang w:eastAsia="fr-FR"/>
        </w:rPr>
      </w:pPr>
    </w:p>
    <w:p w14:paraId="66029282" w14:textId="77777777" w:rsidR="0051187F" w:rsidRPr="0051187F" w:rsidRDefault="0051187F" w:rsidP="0051187F">
      <w:pPr>
        <w:pStyle w:val="Puce1"/>
        <w:rPr>
          <w:rFonts w:eastAsia="Aptos"/>
          <w:color w:val="auto"/>
        </w:rPr>
      </w:pPr>
      <w:r w:rsidRPr="0051187F">
        <w:rPr>
          <w:rFonts w:eastAsia="Aptos"/>
          <w:color w:val="auto"/>
        </w:rPr>
        <w:t xml:space="preserve">Solution choisie : </w:t>
      </w:r>
      <w:sdt>
        <w:sdtPr>
          <w:rPr>
            <w:rFonts w:eastAsia="Aptos"/>
            <w:color w:val="auto"/>
          </w:rPr>
          <w:id w:val="-1614661540"/>
          <w:placeholder>
            <w:docPart w:val="6E61EF1595724CDC88AD6E829A65A8A9"/>
          </w:placeholder>
          <w:showingPlcHdr/>
        </w:sdtPr>
        <w:sdtContent>
          <w:r w:rsidRPr="00EA5A51">
            <w:rPr>
              <w:rFonts w:eastAsia="Aptos"/>
              <w:i/>
              <w:iCs/>
            </w:rPr>
            <w:t>Cliquez ou appuyez ici pour entrer du texte.</w:t>
          </w:r>
        </w:sdtContent>
      </w:sdt>
    </w:p>
    <w:p w14:paraId="0BBB7D31" w14:textId="77777777" w:rsidR="0051187F" w:rsidRPr="0051187F" w:rsidRDefault="0051187F" w:rsidP="0051187F">
      <w:pPr>
        <w:pStyle w:val="Puce1"/>
        <w:rPr>
          <w:rFonts w:eastAsia="Aptos"/>
          <w:color w:val="auto"/>
        </w:rPr>
      </w:pPr>
      <w:r w:rsidRPr="0051187F">
        <w:rPr>
          <w:rFonts w:eastAsia="Aptos"/>
          <w:color w:val="auto"/>
        </w:rPr>
        <w:t xml:space="preserve">Nombre d'environnements (test, recette) : </w:t>
      </w:r>
      <w:sdt>
        <w:sdtPr>
          <w:rPr>
            <w:rFonts w:eastAsia="Aptos"/>
            <w:color w:val="auto"/>
          </w:rPr>
          <w:id w:val="2053035701"/>
          <w:placeholder>
            <w:docPart w:val="9D7E42B802084AB18C797429606E9294"/>
          </w:placeholder>
          <w:showingPlcHdr/>
        </w:sdtPr>
        <w:sdtContent>
          <w:r w:rsidRPr="00EA5A51">
            <w:rPr>
              <w:rFonts w:eastAsia="Aptos"/>
              <w:i/>
              <w:iCs/>
            </w:rPr>
            <w:t>Cliquez ou appuyez ici pour entrer du texte.</w:t>
          </w:r>
        </w:sdtContent>
      </w:sdt>
    </w:p>
    <w:p w14:paraId="32BE6CDC" w14:textId="77777777" w:rsidR="0051187F" w:rsidRPr="0051187F" w:rsidRDefault="0051187F" w:rsidP="0051187F">
      <w:pPr>
        <w:pStyle w:val="Puce1"/>
        <w:rPr>
          <w:rFonts w:eastAsia="Aptos"/>
          <w:color w:val="auto"/>
        </w:rPr>
      </w:pPr>
      <w:r w:rsidRPr="0051187F">
        <w:rPr>
          <w:rFonts w:eastAsia="Aptos"/>
          <w:color w:val="auto"/>
        </w:rPr>
        <w:t xml:space="preserve">Nombre d'applications à prendre en charge (et noms) : </w:t>
      </w:r>
      <w:sdt>
        <w:sdtPr>
          <w:rPr>
            <w:rFonts w:eastAsia="Aptos"/>
            <w:color w:val="auto"/>
          </w:rPr>
          <w:id w:val="1086960398"/>
          <w:placeholder>
            <w:docPart w:val="9D7E42B802084AB18C797429606E9294"/>
          </w:placeholder>
          <w:showingPlcHdr/>
        </w:sdtPr>
        <w:sdtContent>
          <w:r w:rsidRPr="00EA5A51">
            <w:rPr>
              <w:rFonts w:eastAsia="Aptos"/>
              <w:i/>
              <w:iCs/>
            </w:rPr>
            <w:t>Cliquez ou appuyez ici pour entrer du texte.</w:t>
          </w:r>
        </w:sdtContent>
      </w:sdt>
    </w:p>
    <w:p w14:paraId="4E630644" w14:textId="77777777" w:rsidR="0051187F" w:rsidRPr="0051187F" w:rsidRDefault="0051187F" w:rsidP="0051187F">
      <w:pPr>
        <w:pStyle w:val="Puce1"/>
        <w:rPr>
          <w:rFonts w:eastAsia="Aptos"/>
          <w:color w:val="auto"/>
        </w:rPr>
      </w:pPr>
      <w:r w:rsidRPr="0051187F">
        <w:rPr>
          <w:rFonts w:eastAsia="Aptos"/>
          <w:color w:val="auto"/>
        </w:rPr>
        <w:t xml:space="preserve">Avez-vous des clients zéro ? </w:t>
      </w:r>
      <w:sdt>
        <w:sdtPr>
          <w:rPr>
            <w:rFonts w:eastAsia="Aptos"/>
            <w:color w:val="auto"/>
          </w:rPr>
          <w:id w:val="-435746016"/>
          <w:placeholder>
            <w:docPart w:val="9D7E42B802084AB18C797429606E9294"/>
          </w:placeholder>
          <w:showingPlcHdr/>
        </w:sdtPr>
        <w:sdtContent>
          <w:r w:rsidRPr="00EA5A51">
            <w:rPr>
              <w:rFonts w:eastAsia="Aptos"/>
              <w:i/>
              <w:iCs/>
            </w:rPr>
            <w:t>Cliquez ou appuyez ici pour entrer du texte.</w:t>
          </w:r>
        </w:sdtContent>
      </w:sdt>
    </w:p>
    <w:p w14:paraId="47F45072" w14:textId="77777777" w:rsidR="0051187F" w:rsidRDefault="0051187F" w:rsidP="0051187F">
      <w:pPr>
        <w:pStyle w:val="Puce1"/>
        <w:rPr>
          <w:rFonts w:eastAsia="Aptos"/>
          <w:color w:val="auto"/>
        </w:rPr>
      </w:pPr>
      <w:r w:rsidRPr="0051187F">
        <w:rPr>
          <w:rFonts w:eastAsia="Aptos"/>
          <w:color w:val="auto"/>
        </w:rPr>
        <w:t>Quels types de postes voulez-vous prendre en charge ?</w:t>
      </w:r>
    </w:p>
    <w:p w14:paraId="7D8A1281" w14:textId="77777777" w:rsidR="0051187F" w:rsidRPr="0051187F" w:rsidRDefault="0051187F" w:rsidP="0051187F">
      <w:pPr>
        <w:pStyle w:val="Puce1"/>
        <w:numPr>
          <w:ilvl w:val="0"/>
          <w:numId w:val="0"/>
        </w:numPr>
        <w:ind w:left="199"/>
        <w:rPr>
          <w:rFonts w:eastAsia="Aptos"/>
          <w:color w:val="auto"/>
        </w:rPr>
      </w:pPr>
    </w:p>
    <w:p w14:paraId="02BEF4EB"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t>Windows 7</w:t>
      </w:r>
    </w:p>
    <w:tbl>
      <w:tblPr>
        <w:tblStyle w:val="Grilledutableau1"/>
        <w:tblW w:w="0" w:type="auto"/>
        <w:jc w:val="center"/>
        <w:tblLook w:val="04A0" w:firstRow="1" w:lastRow="0" w:firstColumn="1" w:lastColumn="0" w:noHBand="0" w:noVBand="1"/>
      </w:tblPr>
      <w:tblGrid>
        <w:gridCol w:w="3397"/>
        <w:gridCol w:w="2835"/>
        <w:gridCol w:w="2830"/>
      </w:tblGrid>
      <w:tr w:rsidR="0051187F" w:rsidRPr="0051187F" w14:paraId="48543924" w14:textId="77777777" w:rsidTr="0051187F">
        <w:trPr>
          <w:jc w:val="center"/>
        </w:trPr>
        <w:tc>
          <w:tcPr>
            <w:tcW w:w="3397" w:type="dxa"/>
            <w:shd w:val="clear" w:color="auto" w:fill="891019"/>
          </w:tcPr>
          <w:p w14:paraId="72C68421"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44C7DF00"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42C2DAE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1CAF807C" w14:textId="77777777" w:rsidTr="0051187F">
        <w:trPr>
          <w:jc w:val="center"/>
        </w:trPr>
        <w:tc>
          <w:tcPr>
            <w:tcW w:w="3397" w:type="dxa"/>
            <w:shd w:val="clear" w:color="auto" w:fill="891019"/>
          </w:tcPr>
          <w:p w14:paraId="6220EB8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320015364"/>
            <w14:checkbox>
              <w14:checked w14:val="0"/>
              <w14:checkedState w14:val="2612" w14:font="MS Gothic"/>
              <w14:uncheckedState w14:val="2610" w14:font="MS Gothic"/>
            </w14:checkbox>
          </w:sdtPr>
          <w:sdtContent>
            <w:tc>
              <w:tcPr>
                <w:tcW w:w="2835" w:type="dxa"/>
              </w:tcPr>
              <w:p w14:paraId="23F85E88"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138990289"/>
            <w14:checkbox>
              <w14:checked w14:val="0"/>
              <w14:checkedState w14:val="2612" w14:font="MS Gothic"/>
              <w14:uncheckedState w14:val="2610" w14:font="MS Gothic"/>
            </w14:checkbox>
          </w:sdtPr>
          <w:sdtContent>
            <w:tc>
              <w:tcPr>
                <w:tcW w:w="2830" w:type="dxa"/>
              </w:tcPr>
              <w:p w14:paraId="0A4F3BA3"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538E0D4B" w14:textId="77777777" w:rsidTr="0051187F">
        <w:trPr>
          <w:jc w:val="center"/>
        </w:trPr>
        <w:tc>
          <w:tcPr>
            <w:tcW w:w="3397" w:type="dxa"/>
            <w:shd w:val="clear" w:color="auto" w:fill="891019"/>
          </w:tcPr>
          <w:p w14:paraId="13E0C53B"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1092545773"/>
            <w14:checkbox>
              <w14:checked w14:val="0"/>
              <w14:checkedState w14:val="2612" w14:font="MS Gothic"/>
              <w14:uncheckedState w14:val="2610" w14:font="MS Gothic"/>
            </w14:checkbox>
          </w:sdtPr>
          <w:sdtContent>
            <w:tc>
              <w:tcPr>
                <w:tcW w:w="2835" w:type="dxa"/>
              </w:tcPr>
              <w:p w14:paraId="30FB140B"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65296461"/>
            <w14:checkbox>
              <w14:checked w14:val="0"/>
              <w14:checkedState w14:val="2612" w14:font="MS Gothic"/>
              <w14:uncheckedState w14:val="2610" w14:font="MS Gothic"/>
            </w14:checkbox>
          </w:sdtPr>
          <w:sdtContent>
            <w:tc>
              <w:tcPr>
                <w:tcW w:w="2830" w:type="dxa"/>
              </w:tcPr>
              <w:p w14:paraId="2B3CB8E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2B9041C8" w14:textId="77777777" w:rsidTr="0051187F">
        <w:trPr>
          <w:jc w:val="center"/>
        </w:trPr>
        <w:tc>
          <w:tcPr>
            <w:tcW w:w="3397" w:type="dxa"/>
            <w:shd w:val="clear" w:color="auto" w:fill="891019"/>
          </w:tcPr>
          <w:p w14:paraId="0BA0E9D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488603405"/>
            <w14:checkbox>
              <w14:checked w14:val="0"/>
              <w14:checkedState w14:val="2612" w14:font="MS Gothic"/>
              <w14:uncheckedState w14:val="2610" w14:font="MS Gothic"/>
            </w14:checkbox>
          </w:sdtPr>
          <w:sdtContent>
            <w:tc>
              <w:tcPr>
                <w:tcW w:w="2835" w:type="dxa"/>
              </w:tcPr>
              <w:p w14:paraId="3738812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309663091"/>
            <w14:checkbox>
              <w14:checked w14:val="0"/>
              <w14:checkedState w14:val="2612" w14:font="MS Gothic"/>
              <w14:uncheckedState w14:val="2610" w14:font="MS Gothic"/>
            </w14:checkbox>
          </w:sdtPr>
          <w:sdtContent>
            <w:tc>
              <w:tcPr>
                <w:tcW w:w="2830" w:type="dxa"/>
              </w:tcPr>
              <w:p w14:paraId="0DC0768A"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5C6866C2" w14:textId="77777777" w:rsidTr="0051187F">
        <w:trPr>
          <w:jc w:val="center"/>
        </w:trPr>
        <w:tc>
          <w:tcPr>
            <w:tcW w:w="3397" w:type="dxa"/>
            <w:shd w:val="clear" w:color="auto" w:fill="891019"/>
          </w:tcPr>
          <w:p w14:paraId="58387198"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910542385"/>
            <w14:checkbox>
              <w14:checked w14:val="0"/>
              <w14:checkedState w14:val="2612" w14:font="MS Gothic"/>
              <w14:uncheckedState w14:val="2610" w14:font="MS Gothic"/>
            </w14:checkbox>
          </w:sdtPr>
          <w:sdtContent>
            <w:tc>
              <w:tcPr>
                <w:tcW w:w="2835" w:type="dxa"/>
              </w:tcPr>
              <w:p w14:paraId="086AA93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198085222"/>
            <w14:checkbox>
              <w14:checked w14:val="0"/>
              <w14:checkedState w14:val="2612" w14:font="MS Gothic"/>
              <w14:uncheckedState w14:val="2610" w14:font="MS Gothic"/>
            </w14:checkbox>
          </w:sdtPr>
          <w:sdtContent>
            <w:tc>
              <w:tcPr>
                <w:tcW w:w="2830" w:type="dxa"/>
              </w:tcPr>
              <w:p w14:paraId="7EE96F8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2C3AFCB7"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6DFDC2F5"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t>Windows 10</w:t>
      </w:r>
    </w:p>
    <w:tbl>
      <w:tblPr>
        <w:tblStyle w:val="Grilledutableau1"/>
        <w:tblW w:w="0" w:type="auto"/>
        <w:jc w:val="center"/>
        <w:tblLook w:val="04A0" w:firstRow="1" w:lastRow="0" w:firstColumn="1" w:lastColumn="0" w:noHBand="0" w:noVBand="1"/>
      </w:tblPr>
      <w:tblGrid>
        <w:gridCol w:w="3397"/>
        <w:gridCol w:w="2835"/>
        <w:gridCol w:w="2830"/>
      </w:tblGrid>
      <w:tr w:rsidR="0051187F" w:rsidRPr="0051187F" w14:paraId="4EE5F4E4" w14:textId="77777777" w:rsidTr="0051187F">
        <w:trPr>
          <w:jc w:val="center"/>
        </w:trPr>
        <w:tc>
          <w:tcPr>
            <w:tcW w:w="3397" w:type="dxa"/>
            <w:shd w:val="clear" w:color="auto" w:fill="891019"/>
          </w:tcPr>
          <w:p w14:paraId="3B2D1FF9"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4D306DBF"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55EF0D8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4953F598" w14:textId="77777777" w:rsidTr="0051187F">
        <w:trPr>
          <w:jc w:val="center"/>
        </w:trPr>
        <w:tc>
          <w:tcPr>
            <w:tcW w:w="3397" w:type="dxa"/>
            <w:shd w:val="clear" w:color="auto" w:fill="891019"/>
          </w:tcPr>
          <w:p w14:paraId="66F09F4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1265190711"/>
            <w14:checkbox>
              <w14:checked w14:val="0"/>
              <w14:checkedState w14:val="2612" w14:font="MS Gothic"/>
              <w14:uncheckedState w14:val="2610" w14:font="MS Gothic"/>
            </w14:checkbox>
          </w:sdtPr>
          <w:sdtContent>
            <w:tc>
              <w:tcPr>
                <w:tcW w:w="2835" w:type="dxa"/>
              </w:tcPr>
              <w:p w14:paraId="381C29F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284224226"/>
            <w14:checkbox>
              <w14:checked w14:val="0"/>
              <w14:checkedState w14:val="2612" w14:font="MS Gothic"/>
              <w14:uncheckedState w14:val="2610" w14:font="MS Gothic"/>
            </w14:checkbox>
          </w:sdtPr>
          <w:sdtContent>
            <w:tc>
              <w:tcPr>
                <w:tcW w:w="2830" w:type="dxa"/>
              </w:tcPr>
              <w:p w14:paraId="2B8285C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2193590C" w14:textId="77777777" w:rsidTr="0051187F">
        <w:trPr>
          <w:jc w:val="center"/>
        </w:trPr>
        <w:tc>
          <w:tcPr>
            <w:tcW w:w="3397" w:type="dxa"/>
            <w:shd w:val="clear" w:color="auto" w:fill="891019"/>
          </w:tcPr>
          <w:p w14:paraId="3501A62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1761441542"/>
            <w14:checkbox>
              <w14:checked w14:val="0"/>
              <w14:checkedState w14:val="2612" w14:font="MS Gothic"/>
              <w14:uncheckedState w14:val="2610" w14:font="MS Gothic"/>
            </w14:checkbox>
          </w:sdtPr>
          <w:sdtContent>
            <w:tc>
              <w:tcPr>
                <w:tcW w:w="2835" w:type="dxa"/>
              </w:tcPr>
              <w:p w14:paraId="1B510403"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727732174"/>
            <w14:checkbox>
              <w14:checked w14:val="0"/>
              <w14:checkedState w14:val="2612" w14:font="MS Gothic"/>
              <w14:uncheckedState w14:val="2610" w14:font="MS Gothic"/>
            </w14:checkbox>
          </w:sdtPr>
          <w:sdtContent>
            <w:tc>
              <w:tcPr>
                <w:tcW w:w="2830" w:type="dxa"/>
              </w:tcPr>
              <w:p w14:paraId="0E139DA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42F34068" w14:textId="77777777" w:rsidTr="0051187F">
        <w:trPr>
          <w:jc w:val="center"/>
        </w:trPr>
        <w:tc>
          <w:tcPr>
            <w:tcW w:w="3397" w:type="dxa"/>
            <w:shd w:val="clear" w:color="auto" w:fill="891019"/>
          </w:tcPr>
          <w:p w14:paraId="2CCBEB3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211801402"/>
            <w14:checkbox>
              <w14:checked w14:val="0"/>
              <w14:checkedState w14:val="2612" w14:font="MS Gothic"/>
              <w14:uncheckedState w14:val="2610" w14:font="MS Gothic"/>
            </w14:checkbox>
          </w:sdtPr>
          <w:sdtContent>
            <w:tc>
              <w:tcPr>
                <w:tcW w:w="2835" w:type="dxa"/>
              </w:tcPr>
              <w:p w14:paraId="260C60BF"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792801635"/>
            <w14:checkbox>
              <w14:checked w14:val="0"/>
              <w14:checkedState w14:val="2612" w14:font="MS Gothic"/>
              <w14:uncheckedState w14:val="2610" w14:font="MS Gothic"/>
            </w14:checkbox>
          </w:sdtPr>
          <w:sdtContent>
            <w:tc>
              <w:tcPr>
                <w:tcW w:w="2830" w:type="dxa"/>
              </w:tcPr>
              <w:p w14:paraId="43E85435"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49A5A4F8" w14:textId="77777777" w:rsidTr="0051187F">
        <w:trPr>
          <w:jc w:val="center"/>
        </w:trPr>
        <w:tc>
          <w:tcPr>
            <w:tcW w:w="3397" w:type="dxa"/>
            <w:shd w:val="clear" w:color="auto" w:fill="891019"/>
          </w:tcPr>
          <w:p w14:paraId="08FAB6B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317729863"/>
            <w14:checkbox>
              <w14:checked w14:val="0"/>
              <w14:checkedState w14:val="2612" w14:font="MS Gothic"/>
              <w14:uncheckedState w14:val="2610" w14:font="MS Gothic"/>
            </w14:checkbox>
          </w:sdtPr>
          <w:sdtContent>
            <w:tc>
              <w:tcPr>
                <w:tcW w:w="2835" w:type="dxa"/>
              </w:tcPr>
              <w:p w14:paraId="15414C2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149279725"/>
            <w14:checkbox>
              <w14:checked w14:val="0"/>
              <w14:checkedState w14:val="2612" w14:font="MS Gothic"/>
              <w14:uncheckedState w14:val="2610" w14:font="MS Gothic"/>
            </w14:checkbox>
          </w:sdtPr>
          <w:sdtContent>
            <w:tc>
              <w:tcPr>
                <w:tcW w:w="2830" w:type="dxa"/>
              </w:tcPr>
              <w:p w14:paraId="05131F55"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72B6948F"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152F48BD" w14:textId="77777777" w:rsidR="0051187F" w:rsidRDefault="0051187F">
      <w:pPr>
        <w:spacing w:before="0"/>
        <w:jc w:val="left"/>
        <w:rPr>
          <w:rFonts w:eastAsia="Aptos"/>
          <w:b/>
          <w:bCs/>
          <w:color w:val="auto"/>
          <w:kern w:val="2"/>
          <w:szCs w:val="20"/>
          <w14:ligatures w14:val="standardContextual"/>
        </w:rPr>
      </w:pPr>
      <w:r>
        <w:rPr>
          <w:rFonts w:eastAsia="Aptos"/>
          <w:b/>
          <w:bCs/>
          <w:color w:val="auto"/>
          <w:kern w:val="2"/>
          <w:szCs w:val="20"/>
          <w14:ligatures w14:val="standardContextual"/>
        </w:rPr>
        <w:br w:type="page"/>
      </w:r>
    </w:p>
    <w:p w14:paraId="616E2350" w14:textId="771C567F"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lastRenderedPageBreak/>
        <w:t>Windows 11</w:t>
      </w:r>
    </w:p>
    <w:tbl>
      <w:tblPr>
        <w:tblStyle w:val="Grilledutableau1"/>
        <w:tblW w:w="0" w:type="auto"/>
        <w:jc w:val="center"/>
        <w:tblLook w:val="04A0" w:firstRow="1" w:lastRow="0" w:firstColumn="1" w:lastColumn="0" w:noHBand="0" w:noVBand="1"/>
      </w:tblPr>
      <w:tblGrid>
        <w:gridCol w:w="3397"/>
        <w:gridCol w:w="2835"/>
        <w:gridCol w:w="2830"/>
      </w:tblGrid>
      <w:tr w:rsidR="0051187F" w:rsidRPr="0051187F" w14:paraId="64BEAEAD" w14:textId="77777777" w:rsidTr="0051187F">
        <w:trPr>
          <w:jc w:val="center"/>
        </w:trPr>
        <w:tc>
          <w:tcPr>
            <w:tcW w:w="3397" w:type="dxa"/>
            <w:shd w:val="clear" w:color="auto" w:fill="891019"/>
          </w:tcPr>
          <w:p w14:paraId="594DAD85"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1406B20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5FE8101A"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4A6E3EE8" w14:textId="77777777" w:rsidTr="0051187F">
        <w:trPr>
          <w:jc w:val="center"/>
        </w:trPr>
        <w:tc>
          <w:tcPr>
            <w:tcW w:w="3397" w:type="dxa"/>
            <w:shd w:val="clear" w:color="auto" w:fill="891019"/>
          </w:tcPr>
          <w:p w14:paraId="02401F02"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837897625"/>
            <w14:checkbox>
              <w14:checked w14:val="0"/>
              <w14:checkedState w14:val="2612" w14:font="MS Gothic"/>
              <w14:uncheckedState w14:val="2610" w14:font="MS Gothic"/>
            </w14:checkbox>
          </w:sdtPr>
          <w:sdtContent>
            <w:tc>
              <w:tcPr>
                <w:tcW w:w="2835" w:type="dxa"/>
              </w:tcPr>
              <w:p w14:paraId="70F24260"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966851856"/>
            <w14:checkbox>
              <w14:checked w14:val="0"/>
              <w14:checkedState w14:val="2612" w14:font="MS Gothic"/>
              <w14:uncheckedState w14:val="2610" w14:font="MS Gothic"/>
            </w14:checkbox>
          </w:sdtPr>
          <w:sdtContent>
            <w:tc>
              <w:tcPr>
                <w:tcW w:w="2830" w:type="dxa"/>
              </w:tcPr>
              <w:p w14:paraId="18E954F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0D17F3EA" w14:textId="77777777" w:rsidTr="0051187F">
        <w:trPr>
          <w:jc w:val="center"/>
        </w:trPr>
        <w:tc>
          <w:tcPr>
            <w:tcW w:w="3397" w:type="dxa"/>
            <w:shd w:val="clear" w:color="auto" w:fill="891019"/>
          </w:tcPr>
          <w:p w14:paraId="027031B0"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1097172351"/>
            <w14:checkbox>
              <w14:checked w14:val="0"/>
              <w14:checkedState w14:val="2612" w14:font="MS Gothic"/>
              <w14:uncheckedState w14:val="2610" w14:font="MS Gothic"/>
            </w14:checkbox>
          </w:sdtPr>
          <w:sdtContent>
            <w:tc>
              <w:tcPr>
                <w:tcW w:w="2835" w:type="dxa"/>
              </w:tcPr>
              <w:p w14:paraId="252ED38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223139581"/>
            <w14:checkbox>
              <w14:checked w14:val="0"/>
              <w14:checkedState w14:val="2612" w14:font="MS Gothic"/>
              <w14:uncheckedState w14:val="2610" w14:font="MS Gothic"/>
            </w14:checkbox>
          </w:sdtPr>
          <w:sdtContent>
            <w:tc>
              <w:tcPr>
                <w:tcW w:w="2830" w:type="dxa"/>
              </w:tcPr>
              <w:p w14:paraId="1075AA6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33C5FE0E" w14:textId="77777777" w:rsidTr="0051187F">
        <w:trPr>
          <w:jc w:val="center"/>
        </w:trPr>
        <w:tc>
          <w:tcPr>
            <w:tcW w:w="3397" w:type="dxa"/>
            <w:shd w:val="clear" w:color="auto" w:fill="891019"/>
          </w:tcPr>
          <w:p w14:paraId="6AF5031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1514597959"/>
            <w14:checkbox>
              <w14:checked w14:val="0"/>
              <w14:checkedState w14:val="2612" w14:font="MS Gothic"/>
              <w14:uncheckedState w14:val="2610" w14:font="MS Gothic"/>
            </w14:checkbox>
          </w:sdtPr>
          <w:sdtContent>
            <w:tc>
              <w:tcPr>
                <w:tcW w:w="2835" w:type="dxa"/>
              </w:tcPr>
              <w:p w14:paraId="5484743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543648253"/>
            <w14:checkbox>
              <w14:checked w14:val="0"/>
              <w14:checkedState w14:val="2612" w14:font="MS Gothic"/>
              <w14:uncheckedState w14:val="2610" w14:font="MS Gothic"/>
            </w14:checkbox>
          </w:sdtPr>
          <w:sdtContent>
            <w:tc>
              <w:tcPr>
                <w:tcW w:w="2830" w:type="dxa"/>
              </w:tcPr>
              <w:p w14:paraId="786AC9A0"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191EE17C" w14:textId="77777777" w:rsidTr="0051187F">
        <w:trPr>
          <w:jc w:val="center"/>
        </w:trPr>
        <w:tc>
          <w:tcPr>
            <w:tcW w:w="3397" w:type="dxa"/>
            <w:shd w:val="clear" w:color="auto" w:fill="891019"/>
          </w:tcPr>
          <w:p w14:paraId="4DB02D89"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1635220050"/>
            <w14:checkbox>
              <w14:checked w14:val="0"/>
              <w14:checkedState w14:val="2612" w14:font="MS Gothic"/>
              <w14:uncheckedState w14:val="2610" w14:font="MS Gothic"/>
            </w14:checkbox>
          </w:sdtPr>
          <w:sdtContent>
            <w:tc>
              <w:tcPr>
                <w:tcW w:w="2835" w:type="dxa"/>
              </w:tcPr>
              <w:p w14:paraId="7ACFC16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80334303"/>
            <w14:checkbox>
              <w14:checked w14:val="0"/>
              <w14:checkedState w14:val="2612" w14:font="MS Gothic"/>
              <w14:uncheckedState w14:val="2610" w14:font="MS Gothic"/>
            </w14:checkbox>
          </w:sdtPr>
          <w:sdtContent>
            <w:tc>
              <w:tcPr>
                <w:tcW w:w="2830" w:type="dxa"/>
              </w:tcPr>
              <w:p w14:paraId="0F3C589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50BD22F8"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02F36488"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t>Distribution Linux</w:t>
      </w:r>
    </w:p>
    <w:tbl>
      <w:tblPr>
        <w:tblStyle w:val="Grilledutableau1"/>
        <w:tblW w:w="0" w:type="auto"/>
        <w:jc w:val="center"/>
        <w:tblLook w:val="04A0" w:firstRow="1" w:lastRow="0" w:firstColumn="1" w:lastColumn="0" w:noHBand="0" w:noVBand="1"/>
      </w:tblPr>
      <w:tblGrid>
        <w:gridCol w:w="3397"/>
        <w:gridCol w:w="2835"/>
        <w:gridCol w:w="2830"/>
      </w:tblGrid>
      <w:tr w:rsidR="0051187F" w:rsidRPr="0051187F" w14:paraId="5BEBA8A9" w14:textId="77777777" w:rsidTr="0051187F">
        <w:trPr>
          <w:jc w:val="center"/>
        </w:trPr>
        <w:tc>
          <w:tcPr>
            <w:tcW w:w="3397" w:type="dxa"/>
            <w:shd w:val="clear" w:color="auto" w:fill="891019"/>
          </w:tcPr>
          <w:p w14:paraId="4E64601D"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7BC826E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4889721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72A67175" w14:textId="77777777" w:rsidTr="0051187F">
        <w:trPr>
          <w:jc w:val="center"/>
        </w:trPr>
        <w:tc>
          <w:tcPr>
            <w:tcW w:w="3397" w:type="dxa"/>
            <w:shd w:val="clear" w:color="auto" w:fill="891019"/>
          </w:tcPr>
          <w:p w14:paraId="7AB24B5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2064938023"/>
            <w14:checkbox>
              <w14:checked w14:val="0"/>
              <w14:checkedState w14:val="2612" w14:font="MS Gothic"/>
              <w14:uncheckedState w14:val="2610" w14:font="MS Gothic"/>
            </w14:checkbox>
          </w:sdtPr>
          <w:sdtContent>
            <w:tc>
              <w:tcPr>
                <w:tcW w:w="2835" w:type="dxa"/>
              </w:tcPr>
              <w:p w14:paraId="25010A52"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420763327"/>
            <w14:checkbox>
              <w14:checked w14:val="0"/>
              <w14:checkedState w14:val="2612" w14:font="MS Gothic"/>
              <w14:uncheckedState w14:val="2610" w14:font="MS Gothic"/>
            </w14:checkbox>
          </w:sdtPr>
          <w:sdtContent>
            <w:tc>
              <w:tcPr>
                <w:tcW w:w="2830" w:type="dxa"/>
              </w:tcPr>
              <w:p w14:paraId="33F5AAC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58BBE04F" w14:textId="77777777" w:rsidTr="0051187F">
        <w:trPr>
          <w:jc w:val="center"/>
        </w:trPr>
        <w:tc>
          <w:tcPr>
            <w:tcW w:w="3397" w:type="dxa"/>
            <w:shd w:val="clear" w:color="auto" w:fill="891019"/>
          </w:tcPr>
          <w:p w14:paraId="765B806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1949301601"/>
            <w14:checkbox>
              <w14:checked w14:val="0"/>
              <w14:checkedState w14:val="2612" w14:font="MS Gothic"/>
              <w14:uncheckedState w14:val="2610" w14:font="MS Gothic"/>
            </w14:checkbox>
          </w:sdtPr>
          <w:sdtContent>
            <w:tc>
              <w:tcPr>
                <w:tcW w:w="2835" w:type="dxa"/>
              </w:tcPr>
              <w:p w14:paraId="2F5AB73B"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2140451201"/>
            <w14:checkbox>
              <w14:checked w14:val="0"/>
              <w14:checkedState w14:val="2612" w14:font="MS Gothic"/>
              <w14:uncheckedState w14:val="2610" w14:font="MS Gothic"/>
            </w14:checkbox>
          </w:sdtPr>
          <w:sdtContent>
            <w:tc>
              <w:tcPr>
                <w:tcW w:w="2830" w:type="dxa"/>
              </w:tcPr>
              <w:p w14:paraId="46341FF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283D7D28" w14:textId="77777777" w:rsidTr="0051187F">
        <w:trPr>
          <w:jc w:val="center"/>
        </w:trPr>
        <w:tc>
          <w:tcPr>
            <w:tcW w:w="3397" w:type="dxa"/>
            <w:shd w:val="clear" w:color="auto" w:fill="891019"/>
          </w:tcPr>
          <w:p w14:paraId="3A9927C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355089356"/>
            <w14:checkbox>
              <w14:checked w14:val="0"/>
              <w14:checkedState w14:val="2612" w14:font="MS Gothic"/>
              <w14:uncheckedState w14:val="2610" w14:font="MS Gothic"/>
            </w14:checkbox>
          </w:sdtPr>
          <w:sdtContent>
            <w:tc>
              <w:tcPr>
                <w:tcW w:w="2835" w:type="dxa"/>
              </w:tcPr>
              <w:p w14:paraId="209767B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352758773"/>
            <w14:checkbox>
              <w14:checked w14:val="0"/>
              <w14:checkedState w14:val="2612" w14:font="MS Gothic"/>
              <w14:uncheckedState w14:val="2610" w14:font="MS Gothic"/>
            </w14:checkbox>
          </w:sdtPr>
          <w:sdtContent>
            <w:tc>
              <w:tcPr>
                <w:tcW w:w="2830" w:type="dxa"/>
              </w:tcPr>
              <w:p w14:paraId="6B72A55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2F2D255F" w14:textId="77777777" w:rsidTr="0051187F">
        <w:trPr>
          <w:jc w:val="center"/>
        </w:trPr>
        <w:tc>
          <w:tcPr>
            <w:tcW w:w="3397" w:type="dxa"/>
            <w:shd w:val="clear" w:color="auto" w:fill="891019"/>
          </w:tcPr>
          <w:p w14:paraId="59F721E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1976130240"/>
            <w14:checkbox>
              <w14:checked w14:val="0"/>
              <w14:checkedState w14:val="2612" w14:font="MS Gothic"/>
              <w14:uncheckedState w14:val="2610" w14:font="MS Gothic"/>
            </w14:checkbox>
          </w:sdtPr>
          <w:sdtContent>
            <w:tc>
              <w:tcPr>
                <w:tcW w:w="2835" w:type="dxa"/>
              </w:tcPr>
              <w:p w14:paraId="78DC617F"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437916096"/>
            <w14:checkbox>
              <w14:checked w14:val="0"/>
              <w14:checkedState w14:val="2612" w14:font="MS Gothic"/>
              <w14:uncheckedState w14:val="2610" w14:font="MS Gothic"/>
            </w14:checkbox>
          </w:sdtPr>
          <w:sdtContent>
            <w:tc>
              <w:tcPr>
                <w:tcW w:w="2830" w:type="dxa"/>
              </w:tcPr>
              <w:p w14:paraId="39954963"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71FF6F25"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6F57E323"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t>Mac</w:t>
      </w:r>
    </w:p>
    <w:tbl>
      <w:tblPr>
        <w:tblStyle w:val="Grilledutableau1"/>
        <w:tblW w:w="0" w:type="auto"/>
        <w:jc w:val="center"/>
        <w:tblLook w:val="04A0" w:firstRow="1" w:lastRow="0" w:firstColumn="1" w:lastColumn="0" w:noHBand="0" w:noVBand="1"/>
      </w:tblPr>
      <w:tblGrid>
        <w:gridCol w:w="3397"/>
        <w:gridCol w:w="2835"/>
        <w:gridCol w:w="2830"/>
      </w:tblGrid>
      <w:tr w:rsidR="0051187F" w:rsidRPr="0051187F" w14:paraId="000AAAA4" w14:textId="77777777" w:rsidTr="0051187F">
        <w:trPr>
          <w:jc w:val="center"/>
        </w:trPr>
        <w:tc>
          <w:tcPr>
            <w:tcW w:w="3397" w:type="dxa"/>
            <w:shd w:val="clear" w:color="auto" w:fill="891019"/>
          </w:tcPr>
          <w:p w14:paraId="19B1A9EE"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4FD0DECF"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1B0092C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787B739A" w14:textId="77777777" w:rsidTr="0051187F">
        <w:trPr>
          <w:jc w:val="center"/>
        </w:trPr>
        <w:tc>
          <w:tcPr>
            <w:tcW w:w="3397" w:type="dxa"/>
            <w:shd w:val="clear" w:color="auto" w:fill="891019"/>
          </w:tcPr>
          <w:p w14:paraId="344115B8"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346553271"/>
            <w14:checkbox>
              <w14:checked w14:val="0"/>
              <w14:checkedState w14:val="2612" w14:font="MS Gothic"/>
              <w14:uncheckedState w14:val="2610" w14:font="MS Gothic"/>
            </w14:checkbox>
          </w:sdtPr>
          <w:sdtContent>
            <w:tc>
              <w:tcPr>
                <w:tcW w:w="2835" w:type="dxa"/>
              </w:tcPr>
              <w:p w14:paraId="3FEAF9E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082290334"/>
            <w14:checkbox>
              <w14:checked w14:val="0"/>
              <w14:checkedState w14:val="2612" w14:font="MS Gothic"/>
              <w14:uncheckedState w14:val="2610" w14:font="MS Gothic"/>
            </w14:checkbox>
          </w:sdtPr>
          <w:sdtContent>
            <w:tc>
              <w:tcPr>
                <w:tcW w:w="2830" w:type="dxa"/>
              </w:tcPr>
              <w:p w14:paraId="3481F40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5CAACA50" w14:textId="77777777" w:rsidTr="0051187F">
        <w:trPr>
          <w:jc w:val="center"/>
        </w:trPr>
        <w:tc>
          <w:tcPr>
            <w:tcW w:w="3397" w:type="dxa"/>
            <w:shd w:val="clear" w:color="auto" w:fill="891019"/>
          </w:tcPr>
          <w:p w14:paraId="330ECA9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251748332"/>
            <w14:checkbox>
              <w14:checked w14:val="0"/>
              <w14:checkedState w14:val="2612" w14:font="MS Gothic"/>
              <w14:uncheckedState w14:val="2610" w14:font="MS Gothic"/>
            </w14:checkbox>
          </w:sdtPr>
          <w:sdtContent>
            <w:tc>
              <w:tcPr>
                <w:tcW w:w="2835" w:type="dxa"/>
              </w:tcPr>
              <w:p w14:paraId="597ECF35"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986043371"/>
            <w14:checkbox>
              <w14:checked w14:val="0"/>
              <w14:checkedState w14:val="2612" w14:font="MS Gothic"/>
              <w14:uncheckedState w14:val="2610" w14:font="MS Gothic"/>
            </w14:checkbox>
          </w:sdtPr>
          <w:sdtContent>
            <w:tc>
              <w:tcPr>
                <w:tcW w:w="2830" w:type="dxa"/>
              </w:tcPr>
              <w:p w14:paraId="70E0019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75B66A07" w14:textId="77777777" w:rsidTr="0051187F">
        <w:trPr>
          <w:jc w:val="center"/>
        </w:trPr>
        <w:tc>
          <w:tcPr>
            <w:tcW w:w="3397" w:type="dxa"/>
            <w:shd w:val="clear" w:color="auto" w:fill="891019"/>
          </w:tcPr>
          <w:p w14:paraId="1F2036A8"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1783951567"/>
            <w14:checkbox>
              <w14:checked w14:val="0"/>
              <w14:checkedState w14:val="2612" w14:font="MS Gothic"/>
              <w14:uncheckedState w14:val="2610" w14:font="MS Gothic"/>
            </w14:checkbox>
          </w:sdtPr>
          <w:sdtContent>
            <w:tc>
              <w:tcPr>
                <w:tcW w:w="2835" w:type="dxa"/>
              </w:tcPr>
              <w:p w14:paraId="31DD8B79"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561371759"/>
            <w14:checkbox>
              <w14:checked w14:val="0"/>
              <w14:checkedState w14:val="2612" w14:font="MS Gothic"/>
              <w14:uncheckedState w14:val="2610" w14:font="MS Gothic"/>
            </w14:checkbox>
          </w:sdtPr>
          <w:sdtContent>
            <w:tc>
              <w:tcPr>
                <w:tcW w:w="2830" w:type="dxa"/>
              </w:tcPr>
              <w:p w14:paraId="1B3C5C8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6E17276C" w14:textId="77777777" w:rsidTr="0051187F">
        <w:trPr>
          <w:jc w:val="center"/>
        </w:trPr>
        <w:tc>
          <w:tcPr>
            <w:tcW w:w="3397" w:type="dxa"/>
            <w:shd w:val="clear" w:color="auto" w:fill="891019"/>
          </w:tcPr>
          <w:p w14:paraId="720E773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1071853910"/>
            <w14:checkbox>
              <w14:checked w14:val="0"/>
              <w14:checkedState w14:val="2612" w14:font="MS Gothic"/>
              <w14:uncheckedState w14:val="2610" w14:font="MS Gothic"/>
            </w14:checkbox>
          </w:sdtPr>
          <w:sdtContent>
            <w:tc>
              <w:tcPr>
                <w:tcW w:w="2835" w:type="dxa"/>
              </w:tcPr>
              <w:p w14:paraId="30006FB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26211239"/>
            <w14:checkbox>
              <w14:checked w14:val="0"/>
              <w14:checkedState w14:val="2612" w14:font="MS Gothic"/>
              <w14:uncheckedState w14:val="2610" w14:font="MS Gothic"/>
            </w14:checkbox>
          </w:sdtPr>
          <w:sdtContent>
            <w:tc>
              <w:tcPr>
                <w:tcW w:w="2830" w:type="dxa"/>
              </w:tcPr>
              <w:p w14:paraId="1BCBA21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095041DD"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66FB76DA" w14:textId="77777777" w:rsidR="0051187F" w:rsidRPr="0051187F" w:rsidRDefault="0051187F" w:rsidP="0051187F">
      <w:pPr>
        <w:pStyle w:val="Puce1"/>
        <w:rPr>
          <w:rFonts w:eastAsia="Aptos"/>
        </w:rPr>
      </w:pPr>
      <w:r w:rsidRPr="0051187F">
        <w:rPr>
          <w:rFonts w:eastAsia="Aptos"/>
        </w:rPr>
        <w:t xml:space="preserve">Utilisez-vous la carte CPx ? </w:t>
      </w:r>
    </w:p>
    <w:p w14:paraId="580B728B" w14:textId="77777777" w:rsidR="0051187F" w:rsidRPr="0051187F" w:rsidRDefault="0051187F" w:rsidP="0051187F">
      <w:pPr>
        <w:spacing w:before="0" w:after="160" w:line="259" w:lineRule="auto"/>
        <w:ind w:left="360"/>
        <w:jc w:val="left"/>
        <w:rPr>
          <w:rFonts w:eastAsia="Aptos"/>
          <w:color w:val="auto"/>
          <w:kern w:val="2"/>
          <w:sz w:val="22"/>
          <w14:ligatures w14:val="standardContextual"/>
        </w:rPr>
      </w:pPr>
      <w:r w:rsidRPr="0051187F">
        <w:rPr>
          <w:rFonts w:ascii="Aptos" w:eastAsia="Aptos" w:hAnsi="Aptos" w:cs="Times New Roman"/>
          <w:color w:val="auto"/>
          <w:kern w:val="2"/>
          <w:sz w:val="22"/>
          <w14:ligatures w14:val="standardContextual"/>
        </w:rPr>
        <w:tab/>
      </w:r>
      <w:sdt>
        <w:sdtPr>
          <w:rPr>
            <w:rFonts w:eastAsia="MS Gothic"/>
            <w:color w:val="auto"/>
            <w:kern w:val="2"/>
            <w:szCs w:val="20"/>
            <w14:ligatures w14:val="standardContextual"/>
          </w:rPr>
          <w:id w:val="485208972"/>
          <w14:checkbox>
            <w14:checked w14:val="0"/>
            <w14:checkedState w14:val="2612" w14:font="MS Gothic"/>
            <w14:uncheckedState w14:val="2610" w14:font="MS Gothic"/>
          </w14:checkbox>
        </w:sdtPr>
        <w:sdtContent>
          <w:r w:rsidRPr="0051187F">
            <w:rPr>
              <w:rFonts w:ascii="Segoe UI Symbol" w:eastAsia="MS Gothic"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 Non</w:t>
      </w:r>
      <w:r w:rsidRPr="0051187F">
        <w:rPr>
          <w:rFonts w:eastAsia="Aptos"/>
          <w:color w:val="auto"/>
          <w:kern w:val="2"/>
          <w:szCs w:val="20"/>
          <w14:ligatures w14:val="standardContextual"/>
        </w:rPr>
        <w:tab/>
      </w:r>
      <w:r w:rsidRPr="0051187F">
        <w:rPr>
          <w:rFonts w:eastAsia="Aptos"/>
          <w:color w:val="auto"/>
          <w:kern w:val="2"/>
          <w:szCs w:val="20"/>
          <w14:ligatures w14:val="standardContextual"/>
        </w:rPr>
        <w:tab/>
      </w:r>
      <w:sdt>
        <w:sdtPr>
          <w:rPr>
            <w:rFonts w:eastAsia="MS Gothic"/>
            <w:color w:val="auto"/>
            <w:kern w:val="2"/>
            <w:szCs w:val="20"/>
            <w14:ligatures w14:val="standardContextual"/>
          </w:rPr>
          <w:id w:val="1982110736"/>
          <w14:checkbox>
            <w14:checked w14:val="0"/>
            <w14:checkedState w14:val="2612" w14:font="MS Gothic"/>
            <w14:uncheckedState w14:val="2610" w14:font="MS Gothic"/>
          </w14:checkbox>
        </w:sdtPr>
        <w:sdtContent>
          <w:r w:rsidRPr="0051187F">
            <w:rPr>
              <w:rFonts w:ascii="Segoe UI Symbol" w:eastAsia="MS Gothic" w:hAnsi="Segoe UI Symbol" w:cs="Segoe UI Symbol"/>
              <w:color w:val="auto"/>
              <w:kern w:val="2"/>
              <w:szCs w:val="20"/>
              <w14:ligatures w14:val="standardContextual"/>
            </w:rPr>
            <w:t>☐</w:t>
          </w:r>
        </w:sdtContent>
      </w:sdt>
      <w:r w:rsidRPr="0051187F">
        <w:rPr>
          <w:rFonts w:eastAsia="Aptos"/>
          <w:color w:val="auto"/>
          <w:kern w:val="2"/>
          <w:szCs w:val="20"/>
          <w14:ligatures w14:val="standardContextual"/>
        </w:rPr>
        <w:t xml:space="preserve">Oui : Pour quels usages ? </w:t>
      </w:r>
      <w:sdt>
        <w:sdtPr>
          <w:rPr>
            <w:rFonts w:eastAsia="Aptos"/>
            <w:color w:val="auto"/>
            <w:kern w:val="2"/>
            <w:szCs w:val="20"/>
            <w14:ligatures w14:val="standardContextual"/>
          </w:rPr>
          <w:id w:val="1858312276"/>
          <w:placeholder>
            <w:docPart w:val="A7142D96C32845AEB0EB33904B1E639B"/>
          </w:placeholder>
          <w:showingPlcHdr/>
        </w:sdtPr>
        <w:sdtContent>
          <w:r w:rsidRPr="00EA5A51">
            <w:rPr>
              <w:rFonts w:eastAsia="Aptos" w:cs="Segoe UI"/>
              <w:i/>
              <w:iCs/>
              <w:szCs w:val="20"/>
              <w:lang w:eastAsia="fr-FR"/>
            </w:rPr>
            <w:t>Cliquez ou appuyez ici pour entrer du texte.</w:t>
          </w:r>
        </w:sdtContent>
      </w:sdt>
    </w:p>
    <w:p w14:paraId="4A36272C" w14:textId="77777777" w:rsidR="0051187F" w:rsidRPr="0051187F" w:rsidRDefault="0051187F" w:rsidP="0051187F">
      <w:pPr>
        <w:pStyle w:val="Puce1"/>
        <w:rPr>
          <w:rFonts w:eastAsia="Aptos"/>
        </w:rPr>
      </w:pPr>
      <w:r w:rsidRPr="0051187F">
        <w:rPr>
          <w:rFonts w:eastAsia="Aptos"/>
        </w:rPr>
        <w:t xml:space="preserve">Utilisez-vous une carte d'établissement ? </w:t>
      </w:r>
    </w:p>
    <w:p w14:paraId="1A89934F" w14:textId="77777777" w:rsidR="0051187F" w:rsidRPr="0051187F" w:rsidRDefault="0051187F" w:rsidP="0051187F">
      <w:pPr>
        <w:spacing w:before="0" w:after="160" w:line="259" w:lineRule="auto"/>
        <w:ind w:left="360"/>
        <w:jc w:val="left"/>
        <w:rPr>
          <w:rFonts w:ascii="Aptos" w:eastAsia="Aptos" w:hAnsi="Aptos" w:cs="Times New Roman"/>
          <w:color w:val="auto"/>
          <w:kern w:val="2"/>
          <w:sz w:val="22"/>
          <w14:ligatures w14:val="standardContextual"/>
        </w:rPr>
      </w:pPr>
      <w:r w:rsidRPr="0051187F">
        <w:rPr>
          <w:rFonts w:ascii="Aptos" w:eastAsia="Aptos" w:hAnsi="Aptos" w:cs="Times New Roman"/>
          <w:color w:val="auto"/>
          <w:kern w:val="2"/>
          <w:sz w:val="22"/>
          <w14:ligatures w14:val="standardContextual"/>
        </w:rPr>
        <w:tab/>
      </w:r>
      <w:sdt>
        <w:sdtPr>
          <w:rPr>
            <w:rFonts w:eastAsia="MS Gothic"/>
            <w:color w:val="auto"/>
            <w:kern w:val="2"/>
            <w:szCs w:val="20"/>
            <w14:ligatures w14:val="standardContextual"/>
          </w:rPr>
          <w:id w:val="539863632"/>
          <w14:checkbox>
            <w14:checked w14:val="0"/>
            <w14:checkedState w14:val="2612" w14:font="MS Gothic"/>
            <w14:uncheckedState w14:val="2610" w14:font="MS Gothic"/>
          </w14:checkbox>
        </w:sdtPr>
        <w:sdtContent>
          <w:r w:rsidRPr="0051187F">
            <w:rPr>
              <w:rFonts w:eastAsia="MS Gothic" w:hint="eastAsia"/>
              <w:color w:val="auto"/>
              <w:kern w:val="2"/>
              <w:szCs w:val="20"/>
              <w14:ligatures w14:val="standardContextual"/>
            </w:rPr>
            <w:t>☐</w:t>
          </w:r>
        </w:sdtContent>
      </w:sdt>
      <w:r w:rsidRPr="0051187F">
        <w:rPr>
          <w:rFonts w:eastAsia="MS Gothic"/>
          <w:color w:val="auto"/>
          <w:kern w:val="2"/>
          <w:szCs w:val="20"/>
          <w14:ligatures w14:val="standardContextual"/>
        </w:rPr>
        <w:t xml:space="preserve"> Non</w:t>
      </w:r>
      <w:r w:rsidRPr="0051187F">
        <w:rPr>
          <w:rFonts w:eastAsia="MS Gothic"/>
          <w:color w:val="auto"/>
          <w:kern w:val="2"/>
          <w:szCs w:val="20"/>
          <w14:ligatures w14:val="standardContextual"/>
        </w:rPr>
        <w:tab/>
      </w:r>
      <w:r w:rsidRPr="0051187F">
        <w:rPr>
          <w:rFonts w:eastAsia="MS Gothic"/>
          <w:color w:val="auto"/>
          <w:kern w:val="2"/>
          <w:szCs w:val="20"/>
          <w14:ligatures w14:val="standardContextual"/>
        </w:rPr>
        <w:tab/>
      </w:r>
      <w:sdt>
        <w:sdtPr>
          <w:rPr>
            <w:rFonts w:eastAsia="MS Gothic"/>
            <w:color w:val="auto"/>
            <w:kern w:val="2"/>
            <w:szCs w:val="20"/>
            <w14:ligatures w14:val="standardContextual"/>
          </w:rPr>
          <w:id w:val="266361897"/>
          <w14:checkbox>
            <w14:checked w14:val="0"/>
            <w14:checkedState w14:val="2612" w14:font="MS Gothic"/>
            <w14:uncheckedState w14:val="2610" w14:font="MS Gothic"/>
          </w14:checkbox>
        </w:sdtPr>
        <w:sdtContent>
          <w:r w:rsidRPr="0051187F">
            <w:rPr>
              <w:rFonts w:eastAsia="MS Gothic" w:hint="eastAsia"/>
              <w:color w:val="auto"/>
              <w:kern w:val="2"/>
              <w:szCs w:val="20"/>
              <w14:ligatures w14:val="standardContextual"/>
            </w:rPr>
            <w:t>☐</w:t>
          </w:r>
        </w:sdtContent>
      </w:sdt>
      <w:r w:rsidRPr="0051187F">
        <w:rPr>
          <w:rFonts w:eastAsia="MS Gothic"/>
          <w:color w:val="auto"/>
          <w:kern w:val="2"/>
          <w:szCs w:val="20"/>
          <w14:ligatures w14:val="standardContextual"/>
        </w:rPr>
        <w:t xml:space="preserve">Oui : Pour quels usages ? </w:t>
      </w:r>
      <w:sdt>
        <w:sdtPr>
          <w:rPr>
            <w:rFonts w:eastAsia="MS Gothic"/>
            <w:color w:val="auto"/>
            <w:kern w:val="2"/>
            <w:szCs w:val="20"/>
            <w14:ligatures w14:val="standardContextual"/>
          </w:rPr>
          <w:id w:val="-406615641"/>
          <w:placeholder>
            <w:docPart w:val="39D6F680E6D34B0DA3C0EE10D75B3C6B"/>
          </w:placeholder>
          <w:showingPlcHdr/>
        </w:sdtPr>
        <w:sdtContent>
          <w:r w:rsidRPr="00EA5A51">
            <w:rPr>
              <w:rFonts w:eastAsia="Aptos" w:cs="Segoe UI"/>
              <w:i/>
              <w:iCs/>
              <w:szCs w:val="20"/>
              <w:lang w:eastAsia="fr-FR"/>
            </w:rPr>
            <w:t>Cliquez ou appuyez ici pour entrer du texte.</w:t>
          </w:r>
        </w:sdtContent>
      </w:sdt>
    </w:p>
    <w:p w14:paraId="2AE50CC0" w14:textId="77777777" w:rsidR="0051187F" w:rsidRPr="0051187F" w:rsidRDefault="0051187F" w:rsidP="0051187F">
      <w:pPr>
        <w:pStyle w:val="Puce1"/>
        <w:rPr>
          <w:rFonts w:eastAsia="Aptos"/>
        </w:rPr>
      </w:pPr>
      <w:r w:rsidRPr="0051187F">
        <w:rPr>
          <w:rFonts w:eastAsia="Aptos"/>
        </w:rPr>
        <w:t xml:space="preserve">Souhaitez-vous utiliser un autre MFA que celui utilisé actuellement ? </w:t>
      </w:r>
    </w:p>
    <w:p w14:paraId="3026ED6E" w14:textId="77777777" w:rsidR="0051187F" w:rsidRPr="0051187F" w:rsidRDefault="0051187F" w:rsidP="0051187F">
      <w:pPr>
        <w:spacing w:before="0" w:after="160" w:line="259" w:lineRule="auto"/>
        <w:ind w:left="360"/>
        <w:jc w:val="left"/>
        <w:rPr>
          <w:rFonts w:ascii="Aptos" w:eastAsia="Aptos" w:hAnsi="Aptos" w:cs="Times New Roman"/>
          <w:color w:val="auto"/>
          <w:kern w:val="2"/>
          <w:sz w:val="22"/>
          <w14:ligatures w14:val="standardContextual"/>
        </w:rPr>
      </w:pPr>
      <w:r w:rsidRPr="0051187F">
        <w:rPr>
          <w:rFonts w:ascii="Aptos" w:eastAsia="Aptos" w:hAnsi="Aptos" w:cs="Times New Roman"/>
          <w:color w:val="auto"/>
          <w:kern w:val="2"/>
          <w:sz w:val="22"/>
          <w14:ligatures w14:val="standardContextual"/>
        </w:rPr>
        <w:tab/>
      </w:r>
      <w:sdt>
        <w:sdtPr>
          <w:rPr>
            <w:rFonts w:eastAsia="MS Gothic"/>
            <w:color w:val="auto"/>
            <w:kern w:val="2"/>
            <w:szCs w:val="20"/>
            <w14:ligatures w14:val="standardContextual"/>
          </w:rPr>
          <w:id w:val="1973558207"/>
          <w14:checkbox>
            <w14:checked w14:val="0"/>
            <w14:checkedState w14:val="2612" w14:font="MS Gothic"/>
            <w14:uncheckedState w14:val="2610" w14:font="MS Gothic"/>
          </w14:checkbox>
        </w:sdtPr>
        <w:sdtContent>
          <w:r w:rsidRPr="0051187F">
            <w:rPr>
              <w:rFonts w:eastAsia="MS Gothic" w:hint="eastAsia"/>
              <w:color w:val="auto"/>
              <w:kern w:val="2"/>
              <w:szCs w:val="20"/>
              <w14:ligatures w14:val="standardContextual"/>
            </w:rPr>
            <w:t>☐</w:t>
          </w:r>
        </w:sdtContent>
      </w:sdt>
      <w:r w:rsidRPr="0051187F">
        <w:rPr>
          <w:rFonts w:eastAsia="MS Gothic"/>
          <w:color w:val="auto"/>
          <w:kern w:val="2"/>
          <w:szCs w:val="20"/>
          <w14:ligatures w14:val="standardContextual"/>
        </w:rPr>
        <w:t xml:space="preserve"> Non</w:t>
      </w:r>
      <w:r w:rsidRPr="0051187F">
        <w:rPr>
          <w:rFonts w:eastAsia="MS Gothic"/>
          <w:color w:val="auto"/>
          <w:kern w:val="2"/>
          <w:szCs w:val="20"/>
          <w14:ligatures w14:val="standardContextual"/>
        </w:rPr>
        <w:tab/>
      </w:r>
      <w:r w:rsidRPr="0051187F">
        <w:rPr>
          <w:rFonts w:eastAsia="MS Gothic"/>
          <w:color w:val="auto"/>
          <w:kern w:val="2"/>
          <w:szCs w:val="20"/>
          <w14:ligatures w14:val="standardContextual"/>
        </w:rPr>
        <w:tab/>
      </w:r>
      <w:sdt>
        <w:sdtPr>
          <w:rPr>
            <w:rFonts w:eastAsia="MS Gothic"/>
            <w:color w:val="auto"/>
            <w:kern w:val="2"/>
            <w:szCs w:val="20"/>
            <w14:ligatures w14:val="standardContextual"/>
          </w:rPr>
          <w:id w:val="-1276406359"/>
          <w14:checkbox>
            <w14:checked w14:val="0"/>
            <w14:checkedState w14:val="2612" w14:font="MS Gothic"/>
            <w14:uncheckedState w14:val="2610" w14:font="MS Gothic"/>
          </w14:checkbox>
        </w:sdtPr>
        <w:sdtContent>
          <w:r w:rsidRPr="0051187F">
            <w:rPr>
              <w:rFonts w:eastAsia="MS Gothic" w:hint="eastAsia"/>
              <w:color w:val="auto"/>
              <w:kern w:val="2"/>
              <w:szCs w:val="20"/>
              <w14:ligatures w14:val="standardContextual"/>
            </w:rPr>
            <w:t>☐</w:t>
          </w:r>
        </w:sdtContent>
      </w:sdt>
      <w:r w:rsidRPr="0051187F">
        <w:rPr>
          <w:rFonts w:eastAsia="MS Gothic"/>
          <w:color w:val="auto"/>
          <w:kern w:val="2"/>
          <w:szCs w:val="20"/>
          <w14:ligatures w14:val="standardContextual"/>
        </w:rPr>
        <w:t xml:space="preserve">Oui : Le(s)quel(s) ? </w:t>
      </w:r>
      <w:sdt>
        <w:sdtPr>
          <w:rPr>
            <w:rFonts w:eastAsia="MS Gothic"/>
            <w:color w:val="auto"/>
            <w:kern w:val="2"/>
            <w:szCs w:val="20"/>
            <w14:ligatures w14:val="standardContextual"/>
          </w:rPr>
          <w:id w:val="-918952961"/>
          <w:placeholder>
            <w:docPart w:val="BE1DF1B6914640F9B25CCCDD9780049C"/>
          </w:placeholder>
          <w:showingPlcHdr/>
        </w:sdtPr>
        <w:sdtContent>
          <w:r w:rsidRPr="00EA5A51">
            <w:rPr>
              <w:rFonts w:eastAsia="Aptos" w:cs="Segoe UI"/>
              <w:i/>
              <w:iCs/>
              <w:szCs w:val="20"/>
              <w:lang w:eastAsia="fr-FR"/>
            </w:rPr>
            <w:t>Cliquez ou appuyez ici pour entrer du texte.</w:t>
          </w:r>
        </w:sdtContent>
      </w:sdt>
    </w:p>
    <w:p w14:paraId="606F59F8"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2ADB6419" w14:textId="77777777" w:rsidR="0051187F" w:rsidRDefault="0051187F" w:rsidP="0051187F">
      <w:pPr>
        <w:pStyle w:val="Puce1"/>
        <w:rPr>
          <w:rFonts w:eastAsia="Aptos"/>
        </w:rPr>
      </w:pPr>
      <w:r w:rsidRPr="0051187F">
        <w:rPr>
          <w:rFonts w:eastAsia="Aptos"/>
        </w:rPr>
        <w:t>Souhaitez-vous de l'assistance :</w:t>
      </w:r>
    </w:p>
    <w:p w14:paraId="74A1FEA6" w14:textId="77777777" w:rsidR="0051187F" w:rsidRPr="0051187F" w:rsidRDefault="0051187F" w:rsidP="0051187F">
      <w:pPr>
        <w:pStyle w:val="Puce1"/>
        <w:numPr>
          <w:ilvl w:val="0"/>
          <w:numId w:val="0"/>
        </w:numPr>
        <w:ind w:left="426"/>
        <w:rPr>
          <w:rFonts w:eastAsia="Aptos"/>
        </w:rPr>
      </w:pPr>
    </w:p>
    <w:p w14:paraId="3D9BE73A" w14:textId="3B6C52D6"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424542809"/>
          <w14:checkbox>
            <w14:checked w14:val="0"/>
            <w14:checkedState w14:val="2612" w14:font="MS Gothic"/>
            <w14:uncheckedState w14:val="2610" w14:font="MS Gothic"/>
          </w14:checkbox>
        </w:sdtPr>
        <w:sdtContent>
          <w:r w:rsidR="0051187F">
            <w:rPr>
              <w:rFonts w:ascii="MS Gothic" w:eastAsia="MS Gothic" w:hAnsi="MS Gothic" w:hint="eastAsia"/>
              <w:color w:val="auto"/>
              <w:kern w:val="2"/>
              <w:szCs w:val="20"/>
              <w14:ligatures w14:val="standardContextual"/>
            </w:rPr>
            <w:t>☐</w:t>
          </w:r>
        </w:sdtContent>
      </w:sdt>
      <w:r w:rsidR="0051187F" w:rsidRPr="0051187F">
        <w:rPr>
          <w:rFonts w:eastAsia="Aptos"/>
          <w:color w:val="auto"/>
          <w:kern w:val="2"/>
          <w:szCs w:val="20"/>
          <w14:ligatures w14:val="standardContextual"/>
        </w:rPr>
        <w:t xml:space="preserve">  À la mise en place de procédures de gestion du MFA.</w:t>
      </w:r>
    </w:p>
    <w:p w14:paraId="2102753D"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812048686"/>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Au déploiement d'un service pilote.</w:t>
      </w:r>
    </w:p>
    <w:p w14:paraId="0E14AAFE" w14:textId="5AA68A43" w:rsid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960774510"/>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Au déploiement généralisé des services.</w:t>
      </w:r>
    </w:p>
    <w:p w14:paraId="70EEECB7" w14:textId="77777777" w:rsidR="0051187F" w:rsidRPr="0051187F" w:rsidRDefault="0051187F" w:rsidP="0051187F">
      <w:pPr>
        <w:spacing w:before="0" w:after="160" w:line="259" w:lineRule="auto"/>
        <w:ind w:left="708"/>
        <w:jc w:val="left"/>
        <w:rPr>
          <w:rFonts w:eastAsia="Aptos"/>
          <w:color w:val="auto"/>
          <w:kern w:val="2"/>
          <w:szCs w:val="20"/>
          <w14:ligatures w14:val="standardContextual"/>
        </w:rPr>
      </w:pPr>
    </w:p>
    <w:p w14:paraId="23C6A4AF" w14:textId="2B9EBC6F" w:rsidR="0051187F" w:rsidRDefault="0051187F" w:rsidP="0051187F">
      <w:pPr>
        <w:pStyle w:val="TB2"/>
      </w:pPr>
      <w:bookmarkStart w:id="10" w:name="_Toc172112862"/>
      <w:r>
        <w:t>Dans le cas de la mise en œuvre complémentaire</w:t>
      </w:r>
      <w:bookmarkEnd w:id="10"/>
    </w:p>
    <w:p w14:paraId="386AADE1" w14:textId="77777777" w:rsidR="0051187F" w:rsidRPr="0051187F" w:rsidRDefault="0051187F" w:rsidP="0051187F">
      <w:pPr>
        <w:rPr>
          <w:lang w:eastAsia="fr-FR"/>
        </w:rPr>
      </w:pPr>
    </w:p>
    <w:p w14:paraId="13E88325" w14:textId="77777777" w:rsidR="0051187F" w:rsidRPr="0051187F" w:rsidRDefault="0051187F" w:rsidP="0051187F">
      <w:pPr>
        <w:pStyle w:val="Puce1"/>
        <w:rPr>
          <w:rFonts w:eastAsia="Aptos"/>
        </w:rPr>
      </w:pPr>
      <w:r w:rsidRPr="0051187F">
        <w:rPr>
          <w:rFonts w:eastAsia="Aptos"/>
        </w:rPr>
        <w:t xml:space="preserve">Quel intégrateur a réalisé la mise en œuvre initiale ? </w:t>
      </w:r>
      <w:sdt>
        <w:sdtPr>
          <w:rPr>
            <w:rFonts w:eastAsia="Aptos"/>
          </w:rPr>
          <w:id w:val="-1190058352"/>
          <w:placeholder>
            <w:docPart w:val="98B0665D9E884B0384000430D487909F"/>
          </w:placeholder>
          <w:showingPlcHdr/>
        </w:sdtPr>
        <w:sdtContent>
          <w:r w:rsidRPr="00EA5A51">
            <w:rPr>
              <w:rFonts w:eastAsia="Aptos"/>
              <w:i/>
              <w:iCs/>
            </w:rPr>
            <w:t>Cliquez ou appuyez ici pour entrer du texte.</w:t>
          </w:r>
        </w:sdtContent>
      </w:sdt>
    </w:p>
    <w:p w14:paraId="069987B9" w14:textId="77777777" w:rsidR="0051187F" w:rsidRDefault="0051187F">
      <w:pPr>
        <w:spacing w:before="0"/>
        <w:jc w:val="left"/>
        <w:rPr>
          <w:rFonts w:eastAsia="Aptos" w:cs="Segoe UI"/>
          <w:szCs w:val="20"/>
          <w:lang w:eastAsia="fr-FR"/>
        </w:rPr>
      </w:pPr>
      <w:r>
        <w:rPr>
          <w:rFonts w:eastAsia="Aptos"/>
        </w:rPr>
        <w:br w:type="page"/>
      </w:r>
    </w:p>
    <w:p w14:paraId="59FBE9D9" w14:textId="03AFB403" w:rsidR="0051187F" w:rsidRDefault="0051187F" w:rsidP="0051187F">
      <w:pPr>
        <w:pStyle w:val="Puce1"/>
        <w:rPr>
          <w:rFonts w:eastAsia="Aptos"/>
        </w:rPr>
      </w:pPr>
      <w:r w:rsidRPr="0051187F">
        <w:rPr>
          <w:rFonts w:eastAsia="Aptos"/>
        </w:rPr>
        <w:lastRenderedPageBreak/>
        <w:t>Vous souhaitez :</w:t>
      </w:r>
    </w:p>
    <w:p w14:paraId="1064EAAC" w14:textId="77777777" w:rsidR="0051187F" w:rsidRPr="0051187F" w:rsidRDefault="0051187F" w:rsidP="0051187F">
      <w:pPr>
        <w:pStyle w:val="Puce1"/>
        <w:numPr>
          <w:ilvl w:val="0"/>
          <w:numId w:val="0"/>
        </w:numPr>
        <w:ind w:left="426"/>
        <w:rPr>
          <w:rFonts w:eastAsia="Aptos"/>
        </w:rPr>
      </w:pPr>
    </w:p>
    <w:p w14:paraId="304707A5" w14:textId="77777777" w:rsidR="0051187F" w:rsidRPr="0051187F" w:rsidRDefault="00000000" w:rsidP="0051187F">
      <w:pPr>
        <w:spacing w:before="0" w:after="160" w:line="259" w:lineRule="auto"/>
        <w:jc w:val="left"/>
        <w:rPr>
          <w:rFonts w:eastAsia="Aptos"/>
          <w:color w:val="auto"/>
          <w:kern w:val="2"/>
          <w:szCs w:val="20"/>
          <w14:ligatures w14:val="standardContextual"/>
        </w:rPr>
      </w:pPr>
      <w:sdt>
        <w:sdtPr>
          <w:rPr>
            <w:rFonts w:ascii="Aptos" w:eastAsia="Aptos" w:hAnsi="Aptos" w:cs="Times New Roman"/>
            <w:color w:val="auto"/>
            <w:kern w:val="2"/>
            <w:sz w:val="22"/>
            <w14:ligatures w14:val="standardContextual"/>
          </w:rPr>
          <w:id w:val="-1205559810"/>
          <w14:checkbox>
            <w14:checked w14:val="0"/>
            <w14:checkedState w14:val="2612" w14:font="MS Gothic"/>
            <w14:uncheckedState w14:val="2610" w14:font="MS Gothic"/>
          </w14:checkbox>
        </w:sdtPr>
        <w:sdtContent>
          <w:r w:rsidR="0051187F" w:rsidRPr="0051187F">
            <w:rPr>
              <w:rFonts w:ascii="Aptos" w:eastAsia="Aptos" w:hAnsi="Aptos" w:cs="Times New Roman" w:hint="eastAsia"/>
              <w:color w:val="auto"/>
              <w:kern w:val="2"/>
              <w:sz w:val="22"/>
              <w14:ligatures w14:val="standardContextual"/>
            </w:rPr>
            <w:t>☐</w:t>
          </w:r>
        </w:sdtContent>
      </w:sdt>
      <w:r w:rsidR="0051187F" w:rsidRPr="0051187F">
        <w:rPr>
          <w:rFonts w:ascii="Aptos" w:eastAsia="Aptos" w:hAnsi="Aptos" w:cs="Times New Roman"/>
          <w:color w:val="auto"/>
          <w:kern w:val="2"/>
          <w:sz w:val="22"/>
          <w14:ligatures w14:val="standardContextual"/>
        </w:rPr>
        <w:t xml:space="preserve">  </w:t>
      </w:r>
      <w:r w:rsidR="0051187F" w:rsidRPr="0051187F">
        <w:rPr>
          <w:rFonts w:eastAsia="Aptos"/>
          <w:color w:val="auto"/>
          <w:kern w:val="2"/>
          <w:szCs w:val="20"/>
          <w14:ligatures w14:val="standardContextual"/>
        </w:rPr>
        <w:t xml:space="preserve">Une montée de version. Version actuelle : </w:t>
      </w:r>
      <w:sdt>
        <w:sdtPr>
          <w:rPr>
            <w:rFonts w:eastAsia="Aptos"/>
            <w:color w:val="auto"/>
            <w:kern w:val="2"/>
            <w:szCs w:val="20"/>
            <w14:ligatures w14:val="standardContextual"/>
          </w:rPr>
          <w:id w:val="-1266531588"/>
          <w:placeholder>
            <w:docPart w:val="98B0665D9E884B0384000430D487909F"/>
          </w:placeholder>
          <w:showingPlcHdr/>
        </w:sdtPr>
        <w:sdtContent>
          <w:r w:rsidR="0051187F" w:rsidRPr="00EA5A51">
            <w:rPr>
              <w:rFonts w:eastAsia="Aptos" w:cs="Segoe UI"/>
              <w:i/>
              <w:iCs/>
              <w:szCs w:val="20"/>
              <w:lang w:eastAsia="fr-FR"/>
            </w:rPr>
            <w:t>Cliquez ou appuyez ici pour entrer du texte.</w:t>
          </w:r>
        </w:sdtContent>
      </w:sdt>
    </w:p>
    <w:p w14:paraId="2FFD084E" w14:textId="77777777" w:rsidR="0051187F" w:rsidRPr="0051187F" w:rsidRDefault="00000000" w:rsidP="0051187F">
      <w:pPr>
        <w:spacing w:before="0" w:after="160" w:line="259" w:lineRule="auto"/>
        <w:jc w:val="left"/>
        <w:rPr>
          <w:rFonts w:eastAsia="Aptos"/>
          <w:color w:val="auto"/>
          <w:kern w:val="2"/>
          <w:szCs w:val="20"/>
          <w14:ligatures w14:val="standardContextual"/>
        </w:rPr>
      </w:pPr>
      <w:sdt>
        <w:sdtPr>
          <w:rPr>
            <w:rFonts w:eastAsia="Aptos"/>
            <w:color w:val="auto"/>
            <w:kern w:val="2"/>
            <w:szCs w:val="20"/>
            <w14:ligatures w14:val="standardContextual"/>
          </w:rPr>
          <w:id w:val="-1994407245"/>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cinématiques supplémentaires. Nombre d’application et noms : </w:t>
      </w:r>
      <w:sdt>
        <w:sdtPr>
          <w:rPr>
            <w:rFonts w:eastAsia="Aptos"/>
            <w:color w:val="auto"/>
            <w:kern w:val="2"/>
            <w:szCs w:val="20"/>
            <w14:ligatures w14:val="standardContextual"/>
          </w:rPr>
          <w:id w:val="-1854645205"/>
          <w:placeholder>
            <w:docPart w:val="98B0665D9E884B0384000430D487909F"/>
          </w:placeholder>
          <w:showingPlcHdr/>
        </w:sdtPr>
        <w:sdtContent>
          <w:r w:rsidR="0051187F" w:rsidRPr="00EA5A51">
            <w:rPr>
              <w:rFonts w:eastAsia="Aptos" w:cs="Segoe UI"/>
              <w:i/>
              <w:iCs/>
              <w:szCs w:val="20"/>
              <w:lang w:eastAsia="fr-FR"/>
            </w:rPr>
            <w:t>Cliquez ou appuyez ici pour entrer du texte.</w:t>
          </w:r>
        </w:sdtContent>
      </w:sdt>
    </w:p>
    <w:p w14:paraId="19345721" w14:textId="77777777" w:rsidR="0051187F" w:rsidRPr="0051187F" w:rsidRDefault="00000000" w:rsidP="0051187F">
      <w:pPr>
        <w:spacing w:before="0" w:after="160" w:line="259" w:lineRule="auto"/>
        <w:jc w:val="left"/>
        <w:rPr>
          <w:rFonts w:eastAsia="Aptos"/>
          <w:color w:val="auto"/>
          <w:kern w:val="2"/>
          <w:szCs w:val="20"/>
          <w14:ligatures w14:val="standardContextual"/>
        </w:rPr>
      </w:pPr>
      <w:sdt>
        <w:sdtPr>
          <w:rPr>
            <w:rFonts w:eastAsia="Aptos"/>
            <w:color w:val="auto"/>
            <w:kern w:val="2"/>
            <w:szCs w:val="20"/>
            <w14:ligatures w14:val="standardContextual"/>
          </w:rPr>
          <w:id w:val="-1754039477"/>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postes types supplémentaires. Nombre de postes et typologie (cf ci-dessus) : </w:t>
      </w:r>
      <w:sdt>
        <w:sdtPr>
          <w:rPr>
            <w:rFonts w:eastAsia="Aptos"/>
            <w:color w:val="auto"/>
            <w:kern w:val="2"/>
            <w:szCs w:val="20"/>
            <w14:ligatures w14:val="standardContextual"/>
          </w:rPr>
          <w:id w:val="-1528179810"/>
          <w:placeholder>
            <w:docPart w:val="98B0665D9E884B0384000430D487909F"/>
          </w:placeholder>
          <w:showingPlcHdr/>
        </w:sdtPr>
        <w:sdtContent>
          <w:r w:rsidR="0051187F" w:rsidRPr="00EA5A51">
            <w:rPr>
              <w:rFonts w:eastAsia="Aptos" w:cs="Segoe UI"/>
              <w:i/>
              <w:iCs/>
              <w:szCs w:val="20"/>
              <w:lang w:eastAsia="fr-FR"/>
            </w:rPr>
            <w:t>Cliquez ou appuyez ici pour entrer du texte.</w:t>
          </w:r>
        </w:sdtContent>
      </w:sdt>
      <w:r w:rsidR="0051187F" w:rsidRPr="0051187F">
        <w:rPr>
          <w:rFonts w:eastAsia="Aptos"/>
          <w:color w:val="auto"/>
          <w:kern w:val="2"/>
          <w:szCs w:val="20"/>
          <w14:ligatures w14:val="standardContextual"/>
        </w:rPr>
        <w:t xml:space="preserve"> </w:t>
      </w:r>
    </w:p>
    <w:p w14:paraId="07FF48B6" w14:textId="77777777" w:rsidR="0051187F" w:rsidRPr="0051187F" w:rsidRDefault="00000000" w:rsidP="0051187F">
      <w:pPr>
        <w:spacing w:before="0" w:after="160" w:line="259" w:lineRule="auto"/>
        <w:jc w:val="left"/>
        <w:rPr>
          <w:rFonts w:eastAsia="Aptos"/>
          <w:color w:val="auto"/>
          <w:kern w:val="2"/>
          <w:szCs w:val="20"/>
          <w14:ligatures w14:val="standardContextual"/>
        </w:rPr>
      </w:pPr>
      <w:sdt>
        <w:sdtPr>
          <w:rPr>
            <w:rFonts w:eastAsia="Aptos"/>
            <w:color w:val="auto"/>
            <w:kern w:val="2"/>
            <w:szCs w:val="20"/>
            <w14:ligatures w14:val="standardContextual"/>
          </w:rPr>
          <w:id w:val="1277913113"/>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La prise en charge d'un MFA :</w:t>
      </w:r>
    </w:p>
    <w:p w14:paraId="679518AD"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745158554"/>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Utilisation.</w:t>
      </w:r>
    </w:p>
    <w:p w14:paraId="5DE08547"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242498604"/>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Gestion.</w:t>
      </w:r>
    </w:p>
    <w:p w14:paraId="0965EC3B" w14:textId="77777777" w:rsidR="0051187F" w:rsidRPr="0051187F" w:rsidRDefault="00000000" w:rsidP="0051187F">
      <w:pPr>
        <w:spacing w:before="0" w:after="160" w:line="259" w:lineRule="auto"/>
        <w:jc w:val="left"/>
        <w:rPr>
          <w:rFonts w:eastAsia="Aptos"/>
          <w:color w:val="auto"/>
          <w:kern w:val="2"/>
          <w:szCs w:val="20"/>
          <w14:ligatures w14:val="standardContextual"/>
        </w:rPr>
      </w:pPr>
      <w:sdt>
        <w:sdtPr>
          <w:rPr>
            <w:rFonts w:eastAsia="Aptos"/>
            <w:color w:val="auto"/>
            <w:kern w:val="2"/>
            <w:szCs w:val="20"/>
            <w14:ligatures w14:val="standardContextual"/>
          </w:rPr>
          <w:id w:val="2026203141"/>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L'assistance au déploiement de services : Précisez le nombre de services : </w:t>
      </w:r>
      <w:sdt>
        <w:sdtPr>
          <w:rPr>
            <w:rFonts w:eastAsia="Aptos"/>
            <w:color w:val="auto"/>
            <w:kern w:val="2"/>
            <w:szCs w:val="20"/>
            <w14:ligatures w14:val="standardContextual"/>
          </w:rPr>
          <w:id w:val="-1832063447"/>
          <w:placeholder>
            <w:docPart w:val="98B0665D9E884B0384000430D487909F"/>
          </w:placeholder>
          <w:showingPlcHdr/>
        </w:sdtPr>
        <w:sdtContent>
          <w:r w:rsidR="0051187F" w:rsidRPr="00EA5A51">
            <w:rPr>
              <w:rFonts w:eastAsia="Aptos" w:cs="Segoe UI"/>
              <w:i/>
              <w:iCs/>
              <w:szCs w:val="20"/>
              <w:lang w:eastAsia="fr-FR"/>
            </w:rPr>
            <w:t>Cliquez ou appuyez ici pour entrer du texte.</w:t>
          </w:r>
        </w:sdtContent>
      </w:sdt>
    </w:p>
    <w:p w14:paraId="596BA165" w14:textId="77777777" w:rsidR="0051187F" w:rsidRDefault="0051187F" w:rsidP="0051187F">
      <w:pPr>
        <w:rPr>
          <w:lang w:eastAsia="fr-FR"/>
        </w:rPr>
      </w:pPr>
    </w:p>
    <w:p w14:paraId="012ECE0F" w14:textId="590DC32C" w:rsidR="0051187F" w:rsidRDefault="0051187F" w:rsidP="0051187F">
      <w:pPr>
        <w:pStyle w:val="TB2"/>
      </w:pPr>
      <w:bookmarkStart w:id="11" w:name="_Toc172112863"/>
      <w:r>
        <w:t>Dans le cas d’un changement de solution</w:t>
      </w:r>
      <w:bookmarkEnd w:id="11"/>
    </w:p>
    <w:p w14:paraId="6A67E30A" w14:textId="77777777" w:rsidR="0051187F" w:rsidRDefault="0051187F" w:rsidP="0051187F">
      <w:pPr>
        <w:rPr>
          <w:lang w:eastAsia="fr-FR"/>
        </w:rPr>
      </w:pPr>
    </w:p>
    <w:p w14:paraId="01DECBBB" w14:textId="77777777" w:rsidR="0051187F" w:rsidRPr="0051187F" w:rsidRDefault="0051187F" w:rsidP="0051187F">
      <w:pPr>
        <w:pStyle w:val="Puce1"/>
        <w:rPr>
          <w:rFonts w:eastAsia="Aptos"/>
        </w:rPr>
      </w:pPr>
      <w:r w:rsidRPr="0051187F">
        <w:rPr>
          <w:rFonts w:eastAsia="Aptos"/>
        </w:rPr>
        <w:t xml:space="preserve">Quelle solution avez-vous actuellement ? </w:t>
      </w:r>
      <w:sdt>
        <w:sdtPr>
          <w:rPr>
            <w:rFonts w:eastAsia="Aptos"/>
          </w:rPr>
          <w:id w:val="2094207241"/>
          <w:placeholder>
            <w:docPart w:val="07ACC41C6BE24B9690A96418C143B1A6"/>
          </w:placeholder>
          <w:showingPlcHdr/>
        </w:sdtPr>
        <w:sdtContent>
          <w:r w:rsidRPr="00EA5A51">
            <w:rPr>
              <w:rFonts w:eastAsia="Aptos"/>
              <w:i/>
              <w:iCs/>
            </w:rPr>
            <w:t>Cliquez ou appuyez ici pour entrer du texte.</w:t>
          </w:r>
        </w:sdtContent>
      </w:sdt>
    </w:p>
    <w:p w14:paraId="5B3A7C9B" w14:textId="77777777" w:rsidR="0051187F" w:rsidRPr="0051187F" w:rsidRDefault="0051187F" w:rsidP="0051187F">
      <w:pPr>
        <w:pStyle w:val="Puce1"/>
        <w:rPr>
          <w:rFonts w:eastAsia="Aptos"/>
        </w:rPr>
      </w:pPr>
      <w:r w:rsidRPr="0051187F">
        <w:rPr>
          <w:rFonts w:eastAsia="Aptos"/>
        </w:rPr>
        <w:t>Quelle version ?</w:t>
      </w:r>
      <w:sdt>
        <w:sdtPr>
          <w:rPr>
            <w:rFonts w:eastAsia="Aptos"/>
          </w:rPr>
          <w:id w:val="260570247"/>
          <w:placeholder>
            <w:docPart w:val="07ACC41C6BE24B9690A96418C143B1A6"/>
          </w:placeholder>
          <w:showingPlcHdr/>
        </w:sdtPr>
        <w:sdtContent>
          <w:r w:rsidRPr="00EA5A51">
            <w:rPr>
              <w:rFonts w:eastAsia="Aptos"/>
              <w:i/>
              <w:iCs/>
            </w:rPr>
            <w:t>Cliquez ou appuyez ici pour entrer du texte.</w:t>
          </w:r>
        </w:sdtContent>
      </w:sdt>
    </w:p>
    <w:p w14:paraId="6DCB2CF2" w14:textId="77777777" w:rsidR="0051187F" w:rsidRPr="0051187F" w:rsidRDefault="0051187F" w:rsidP="0051187F">
      <w:pPr>
        <w:pStyle w:val="Puce1"/>
        <w:rPr>
          <w:rFonts w:eastAsia="Aptos"/>
        </w:rPr>
      </w:pPr>
      <w:r w:rsidRPr="0051187F">
        <w:rPr>
          <w:rFonts w:eastAsia="Aptos"/>
        </w:rPr>
        <w:t xml:space="preserve">Quelles sont les cinématiques à reprendre ? </w:t>
      </w:r>
      <w:sdt>
        <w:sdtPr>
          <w:rPr>
            <w:rFonts w:eastAsia="Aptos"/>
          </w:rPr>
          <w:id w:val="277841917"/>
          <w:placeholder>
            <w:docPart w:val="07ACC41C6BE24B9690A96418C143B1A6"/>
          </w:placeholder>
          <w:showingPlcHdr/>
        </w:sdtPr>
        <w:sdtContent>
          <w:r w:rsidRPr="00EA5A51">
            <w:rPr>
              <w:rFonts w:eastAsia="Aptos"/>
              <w:i/>
              <w:iCs/>
            </w:rPr>
            <w:t>Cliquez ou appuyez ici pour entrer du texte.</w:t>
          </w:r>
        </w:sdtContent>
      </w:sdt>
    </w:p>
    <w:p w14:paraId="26883A59" w14:textId="77777777" w:rsidR="0051187F" w:rsidRDefault="0051187F" w:rsidP="0051187F">
      <w:pPr>
        <w:pStyle w:val="Puce1"/>
        <w:rPr>
          <w:rFonts w:eastAsia="Aptos"/>
        </w:rPr>
      </w:pPr>
      <w:r w:rsidRPr="0051187F">
        <w:rPr>
          <w:rFonts w:eastAsia="Aptos"/>
        </w:rPr>
        <w:t>Quels sont les postes types à reprendre ?</w:t>
      </w:r>
    </w:p>
    <w:p w14:paraId="6BAE15B6" w14:textId="77777777" w:rsidR="0051187F" w:rsidRPr="0051187F" w:rsidRDefault="0051187F" w:rsidP="0051187F">
      <w:pPr>
        <w:pStyle w:val="Puce1"/>
        <w:numPr>
          <w:ilvl w:val="0"/>
          <w:numId w:val="0"/>
        </w:numPr>
        <w:ind w:left="426"/>
        <w:rPr>
          <w:rFonts w:eastAsia="Aptos"/>
        </w:rPr>
      </w:pPr>
    </w:p>
    <w:p w14:paraId="53333AAD"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t>Windows 7</w:t>
      </w:r>
    </w:p>
    <w:tbl>
      <w:tblPr>
        <w:tblStyle w:val="Grilledutableau2"/>
        <w:tblW w:w="0" w:type="auto"/>
        <w:jc w:val="center"/>
        <w:tblLook w:val="04A0" w:firstRow="1" w:lastRow="0" w:firstColumn="1" w:lastColumn="0" w:noHBand="0" w:noVBand="1"/>
      </w:tblPr>
      <w:tblGrid>
        <w:gridCol w:w="3397"/>
        <w:gridCol w:w="2835"/>
        <w:gridCol w:w="2830"/>
      </w:tblGrid>
      <w:tr w:rsidR="0051187F" w:rsidRPr="0051187F" w14:paraId="117BC798" w14:textId="77777777" w:rsidTr="0051187F">
        <w:trPr>
          <w:jc w:val="center"/>
        </w:trPr>
        <w:tc>
          <w:tcPr>
            <w:tcW w:w="3397" w:type="dxa"/>
            <w:shd w:val="clear" w:color="auto" w:fill="891019"/>
          </w:tcPr>
          <w:p w14:paraId="6F5EF096"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2840A05B"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52549242"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1A850139" w14:textId="77777777" w:rsidTr="0051187F">
        <w:trPr>
          <w:jc w:val="center"/>
        </w:trPr>
        <w:tc>
          <w:tcPr>
            <w:tcW w:w="3397" w:type="dxa"/>
            <w:shd w:val="clear" w:color="auto" w:fill="891019"/>
          </w:tcPr>
          <w:p w14:paraId="54A4CEF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1945453124"/>
            <w14:checkbox>
              <w14:checked w14:val="0"/>
              <w14:checkedState w14:val="2612" w14:font="MS Gothic"/>
              <w14:uncheckedState w14:val="2610" w14:font="MS Gothic"/>
            </w14:checkbox>
          </w:sdtPr>
          <w:sdtContent>
            <w:tc>
              <w:tcPr>
                <w:tcW w:w="2835" w:type="dxa"/>
              </w:tcPr>
              <w:p w14:paraId="51A57F4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232040812"/>
            <w14:checkbox>
              <w14:checked w14:val="0"/>
              <w14:checkedState w14:val="2612" w14:font="MS Gothic"/>
              <w14:uncheckedState w14:val="2610" w14:font="MS Gothic"/>
            </w14:checkbox>
          </w:sdtPr>
          <w:sdtContent>
            <w:tc>
              <w:tcPr>
                <w:tcW w:w="2830" w:type="dxa"/>
              </w:tcPr>
              <w:p w14:paraId="55117A13"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5B13D536" w14:textId="77777777" w:rsidTr="0051187F">
        <w:trPr>
          <w:jc w:val="center"/>
        </w:trPr>
        <w:tc>
          <w:tcPr>
            <w:tcW w:w="3397" w:type="dxa"/>
            <w:shd w:val="clear" w:color="auto" w:fill="891019"/>
          </w:tcPr>
          <w:p w14:paraId="7B8CA4C5"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1197199728"/>
            <w14:checkbox>
              <w14:checked w14:val="0"/>
              <w14:checkedState w14:val="2612" w14:font="MS Gothic"/>
              <w14:uncheckedState w14:val="2610" w14:font="MS Gothic"/>
            </w14:checkbox>
          </w:sdtPr>
          <w:sdtContent>
            <w:tc>
              <w:tcPr>
                <w:tcW w:w="2835" w:type="dxa"/>
              </w:tcPr>
              <w:p w14:paraId="5D9A1B3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291020184"/>
            <w14:checkbox>
              <w14:checked w14:val="0"/>
              <w14:checkedState w14:val="2612" w14:font="MS Gothic"/>
              <w14:uncheckedState w14:val="2610" w14:font="MS Gothic"/>
            </w14:checkbox>
          </w:sdtPr>
          <w:sdtContent>
            <w:tc>
              <w:tcPr>
                <w:tcW w:w="2830" w:type="dxa"/>
              </w:tcPr>
              <w:p w14:paraId="7C1209E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1E1805A4" w14:textId="77777777" w:rsidTr="0051187F">
        <w:trPr>
          <w:jc w:val="center"/>
        </w:trPr>
        <w:tc>
          <w:tcPr>
            <w:tcW w:w="3397" w:type="dxa"/>
            <w:shd w:val="clear" w:color="auto" w:fill="891019"/>
          </w:tcPr>
          <w:p w14:paraId="22E76C3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770982087"/>
            <w14:checkbox>
              <w14:checked w14:val="0"/>
              <w14:checkedState w14:val="2612" w14:font="MS Gothic"/>
              <w14:uncheckedState w14:val="2610" w14:font="MS Gothic"/>
            </w14:checkbox>
          </w:sdtPr>
          <w:sdtContent>
            <w:tc>
              <w:tcPr>
                <w:tcW w:w="2835" w:type="dxa"/>
              </w:tcPr>
              <w:p w14:paraId="232FF7B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401864380"/>
            <w14:checkbox>
              <w14:checked w14:val="0"/>
              <w14:checkedState w14:val="2612" w14:font="MS Gothic"/>
              <w14:uncheckedState w14:val="2610" w14:font="MS Gothic"/>
            </w14:checkbox>
          </w:sdtPr>
          <w:sdtContent>
            <w:tc>
              <w:tcPr>
                <w:tcW w:w="2830" w:type="dxa"/>
              </w:tcPr>
              <w:p w14:paraId="023DF62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2C5D65FC" w14:textId="77777777" w:rsidTr="0051187F">
        <w:trPr>
          <w:jc w:val="center"/>
        </w:trPr>
        <w:tc>
          <w:tcPr>
            <w:tcW w:w="3397" w:type="dxa"/>
            <w:shd w:val="clear" w:color="auto" w:fill="891019"/>
          </w:tcPr>
          <w:p w14:paraId="1A9D1A28"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1088890252"/>
            <w14:checkbox>
              <w14:checked w14:val="0"/>
              <w14:checkedState w14:val="2612" w14:font="MS Gothic"/>
              <w14:uncheckedState w14:val="2610" w14:font="MS Gothic"/>
            </w14:checkbox>
          </w:sdtPr>
          <w:sdtContent>
            <w:tc>
              <w:tcPr>
                <w:tcW w:w="2835" w:type="dxa"/>
              </w:tcPr>
              <w:p w14:paraId="1801362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166081207"/>
            <w14:checkbox>
              <w14:checked w14:val="0"/>
              <w14:checkedState w14:val="2612" w14:font="MS Gothic"/>
              <w14:uncheckedState w14:val="2610" w14:font="MS Gothic"/>
            </w14:checkbox>
          </w:sdtPr>
          <w:sdtContent>
            <w:tc>
              <w:tcPr>
                <w:tcW w:w="2830" w:type="dxa"/>
              </w:tcPr>
              <w:p w14:paraId="0186D31B"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161E50B6"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240B2522"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t>Windows 10</w:t>
      </w:r>
    </w:p>
    <w:tbl>
      <w:tblPr>
        <w:tblStyle w:val="Grilledutableau2"/>
        <w:tblW w:w="0" w:type="auto"/>
        <w:jc w:val="center"/>
        <w:tblLook w:val="04A0" w:firstRow="1" w:lastRow="0" w:firstColumn="1" w:lastColumn="0" w:noHBand="0" w:noVBand="1"/>
      </w:tblPr>
      <w:tblGrid>
        <w:gridCol w:w="3397"/>
        <w:gridCol w:w="2835"/>
        <w:gridCol w:w="2830"/>
      </w:tblGrid>
      <w:tr w:rsidR="0051187F" w:rsidRPr="0051187F" w14:paraId="4119E7D5" w14:textId="77777777" w:rsidTr="0051187F">
        <w:trPr>
          <w:jc w:val="center"/>
        </w:trPr>
        <w:tc>
          <w:tcPr>
            <w:tcW w:w="3397" w:type="dxa"/>
            <w:shd w:val="clear" w:color="auto" w:fill="891019"/>
          </w:tcPr>
          <w:p w14:paraId="5A9C3E5D"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3711500A"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2E384E20"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447B112C" w14:textId="77777777" w:rsidTr="0051187F">
        <w:trPr>
          <w:jc w:val="center"/>
        </w:trPr>
        <w:tc>
          <w:tcPr>
            <w:tcW w:w="3397" w:type="dxa"/>
            <w:shd w:val="clear" w:color="auto" w:fill="891019"/>
          </w:tcPr>
          <w:p w14:paraId="19DFB7CA"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1646846662"/>
            <w14:checkbox>
              <w14:checked w14:val="0"/>
              <w14:checkedState w14:val="2612" w14:font="MS Gothic"/>
              <w14:uncheckedState w14:val="2610" w14:font="MS Gothic"/>
            </w14:checkbox>
          </w:sdtPr>
          <w:sdtContent>
            <w:tc>
              <w:tcPr>
                <w:tcW w:w="2835" w:type="dxa"/>
              </w:tcPr>
              <w:p w14:paraId="369A78F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953675857"/>
            <w14:checkbox>
              <w14:checked w14:val="0"/>
              <w14:checkedState w14:val="2612" w14:font="MS Gothic"/>
              <w14:uncheckedState w14:val="2610" w14:font="MS Gothic"/>
            </w14:checkbox>
          </w:sdtPr>
          <w:sdtContent>
            <w:tc>
              <w:tcPr>
                <w:tcW w:w="2830" w:type="dxa"/>
              </w:tcPr>
              <w:p w14:paraId="5F1F07C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31DA233C" w14:textId="77777777" w:rsidTr="0051187F">
        <w:trPr>
          <w:jc w:val="center"/>
        </w:trPr>
        <w:tc>
          <w:tcPr>
            <w:tcW w:w="3397" w:type="dxa"/>
            <w:shd w:val="clear" w:color="auto" w:fill="891019"/>
          </w:tcPr>
          <w:p w14:paraId="404EACAF"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1094471077"/>
            <w14:checkbox>
              <w14:checked w14:val="0"/>
              <w14:checkedState w14:val="2612" w14:font="MS Gothic"/>
              <w14:uncheckedState w14:val="2610" w14:font="MS Gothic"/>
            </w14:checkbox>
          </w:sdtPr>
          <w:sdtContent>
            <w:tc>
              <w:tcPr>
                <w:tcW w:w="2835" w:type="dxa"/>
              </w:tcPr>
              <w:p w14:paraId="25439E6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547678666"/>
            <w14:checkbox>
              <w14:checked w14:val="0"/>
              <w14:checkedState w14:val="2612" w14:font="MS Gothic"/>
              <w14:uncheckedState w14:val="2610" w14:font="MS Gothic"/>
            </w14:checkbox>
          </w:sdtPr>
          <w:sdtContent>
            <w:tc>
              <w:tcPr>
                <w:tcW w:w="2830" w:type="dxa"/>
              </w:tcPr>
              <w:p w14:paraId="2E208D5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563A48A3" w14:textId="77777777" w:rsidTr="0051187F">
        <w:trPr>
          <w:jc w:val="center"/>
        </w:trPr>
        <w:tc>
          <w:tcPr>
            <w:tcW w:w="3397" w:type="dxa"/>
            <w:shd w:val="clear" w:color="auto" w:fill="891019"/>
          </w:tcPr>
          <w:p w14:paraId="1886813A"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144888911"/>
            <w14:checkbox>
              <w14:checked w14:val="0"/>
              <w14:checkedState w14:val="2612" w14:font="MS Gothic"/>
              <w14:uncheckedState w14:val="2610" w14:font="MS Gothic"/>
            </w14:checkbox>
          </w:sdtPr>
          <w:sdtContent>
            <w:tc>
              <w:tcPr>
                <w:tcW w:w="2835" w:type="dxa"/>
              </w:tcPr>
              <w:p w14:paraId="7B184C08"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989439395"/>
            <w14:checkbox>
              <w14:checked w14:val="0"/>
              <w14:checkedState w14:val="2612" w14:font="MS Gothic"/>
              <w14:uncheckedState w14:val="2610" w14:font="MS Gothic"/>
            </w14:checkbox>
          </w:sdtPr>
          <w:sdtContent>
            <w:tc>
              <w:tcPr>
                <w:tcW w:w="2830" w:type="dxa"/>
              </w:tcPr>
              <w:p w14:paraId="6E29D76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6416438E" w14:textId="77777777" w:rsidTr="0051187F">
        <w:trPr>
          <w:jc w:val="center"/>
        </w:trPr>
        <w:tc>
          <w:tcPr>
            <w:tcW w:w="3397" w:type="dxa"/>
            <w:shd w:val="clear" w:color="auto" w:fill="891019"/>
          </w:tcPr>
          <w:p w14:paraId="15017F8B"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749473131"/>
            <w14:checkbox>
              <w14:checked w14:val="0"/>
              <w14:checkedState w14:val="2612" w14:font="MS Gothic"/>
              <w14:uncheckedState w14:val="2610" w14:font="MS Gothic"/>
            </w14:checkbox>
          </w:sdtPr>
          <w:sdtContent>
            <w:tc>
              <w:tcPr>
                <w:tcW w:w="2835" w:type="dxa"/>
              </w:tcPr>
              <w:p w14:paraId="7586A14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228114604"/>
            <w14:checkbox>
              <w14:checked w14:val="0"/>
              <w14:checkedState w14:val="2612" w14:font="MS Gothic"/>
              <w14:uncheckedState w14:val="2610" w14:font="MS Gothic"/>
            </w14:checkbox>
          </w:sdtPr>
          <w:sdtContent>
            <w:tc>
              <w:tcPr>
                <w:tcW w:w="2830" w:type="dxa"/>
              </w:tcPr>
              <w:p w14:paraId="48E714D0"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452A902D"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0CE9F647"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t>Windows 11</w:t>
      </w:r>
    </w:p>
    <w:tbl>
      <w:tblPr>
        <w:tblStyle w:val="Grilledutableau2"/>
        <w:tblW w:w="0" w:type="auto"/>
        <w:jc w:val="center"/>
        <w:tblLook w:val="04A0" w:firstRow="1" w:lastRow="0" w:firstColumn="1" w:lastColumn="0" w:noHBand="0" w:noVBand="1"/>
      </w:tblPr>
      <w:tblGrid>
        <w:gridCol w:w="3397"/>
        <w:gridCol w:w="2835"/>
        <w:gridCol w:w="2830"/>
      </w:tblGrid>
      <w:tr w:rsidR="0051187F" w:rsidRPr="0051187F" w14:paraId="43D45742" w14:textId="77777777" w:rsidTr="0051187F">
        <w:trPr>
          <w:jc w:val="center"/>
        </w:trPr>
        <w:tc>
          <w:tcPr>
            <w:tcW w:w="3397" w:type="dxa"/>
            <w:shd w:val="clear" w:color="auto" w:fill="891019"/>
          </w:tcPr>
          <w:p w14:paraId="0699B2CD"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516D0E0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5FBF2AA8"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55F70C9A" w14:textId="77777777" w:rsidTr="0051187F">
        <w:trPr>
          <w:jc w:val="center"/>
        </w:trPr>
        <w:tc>
          <w:tcPr>
            <w:tcW w:w="3397" w:type="dxa"/>
            <w:shd w:val="clear" w:color="auto" w:fill="891019"/>
          </w:tcPr>
          <w:p w14:paraId="44244BDA"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245581036"/>
            <w14:checkbox>
              <w14:checked w14:val="0"/>
              <w14:checkedState w14:val="2612" w14:font="MS Gothic"/>
              <w14:uncheckedState w14:val="2610" w14:font="MS Gothic"/>
            </w14:checkbox>
          </w:sdtPr>
          <w:sdtContent>
            <w:tc>
              <w:tcPr>
                <w:tcW w:w="2835" w:type="dxa"/>
              </w:tcPr>
              <w:p w14:paraId="3F7ED1F9"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533232334"/>
            <w14:checkbox>
              <w14:checked w14:val="0"/>
              <w14:checkedState w14:val="2612" w14:font="MS Gothic"/>
              <w14:uncheckedState w14:val="2610" w14:font="MS Gothic"/>
            </w14:checkbox>
          </w:sdtPr>
          <w:sdtContent>
            <w:tc>
              <w:tcPr>
                <w:tcW w:w="2830" w:type="dxa"/>
              </w:tcPr>
              <w:p w14:paraId="7F4A06E2"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5388810F" w14:textId="77777777" w:rsidTr="0051187F">
        <w:trPr>
          <w:jc w:val="center"/>
        </w:trPr>
        <w:tc>
          <w:tcPr>
            <w:tcW w:w="3397" w:type="dxa"/>
            <w:shd w:val="clear" w:color="auto" w:fill="891019"/>
          </w:tcPr>
          <w:p w14:paraId="01AB5D92"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470834092"/>
            <w14:checkbox>
              <w14:checked w14:val="0"/>
              <w14:checkedState w14:val="2612" w14:font="MS Gothic"/>
              <w14:uncheckedState w14:val="2610" w14:font="MS Gothic"/>
            </w14:checkbox>
          </w:sdtPr>
          <w:sdtContent>
            <w:tc>
              <w:tcPr>
                <w:tcW w:w="2835" w:type="dxa"/>
              </w:tcPr>
              <w:p w14:paraId="2631538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2035679011"/>
            <w14:checkbox>
              <w14:checked w14:val="0"/>
              <w14:checkedState w14:val="2612" w14:font="MS Gothic"/>
              <w14:uncheckedState w14:val="2610" w14:font="MS Gothic"/>
            </w14:checkbox>
          </w:sdtPr>
          <w:sdtContent>
            <w:tc>
              <w:tcPr>
                <w:tcW w:w="2830" w:type="dxa"/>
              </w:tcPr>
              <w:p w14:paraId="4D5F13D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494EDBE0" w14:textId="77777777" w:rsidTr="0051187F">
        <w:trPr>
          <w:jc w:val="center"/>
        </w:trPr>
        <w:tc>
          <w:tcPr>
            <w:tcW w:w="3397" w:type="dxa"/>
            <w:shd w:val="clear" w:color="auto" w:fill="891019"/>
          </w:tcPr>
          <w:p w14:paraId="36CBFC82"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1565368826"/>
            <w14:checkbox>
              <w14:checked w14:val="0"/>
              <w14:checkedState w14:val="2612" w14:font="MS Gothic"/>
              <w14:uncheckedState w14:val="2610" w14:font="MS Gothic"/>
            </w14:checkbox>
          </w:sdtPr>
          <w:sdtContent>
            <w:tc>
              <w:tcPr>
                <w:tcW w:w="2835" w:type="dxa"/>
              </w:tcPr>
              <w:p w14:paraId="4AA2DBD2"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733805870"/>
            <w14:checkbox>
              <w14:checked w14:val="0"/>
              <w14:checkedState w14:val="2612" w14:font="MS Gothic"/>
              <w14:uncheckedState w14:val="2610" w14:font="MS Gothic"/>
            </w14:checkbox>
          </w:sdtPr>
          <w:sdtContent>
            <w:tc>
              <w:tcPr>
                <w:tcW w:w="2830" w:type="dxa"/>
              </w:tcPr>
              <w:p w14:paraId="64D7E3E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1EC427F7" w14:textId="77777777" w:rsidTr="0051187F">
        <w:trPr>
          <w:jc w:val="center"/>
        </w:trPr>
        <w:tc>
          <w:tcPr>
            <w:tcW w:w="3397" w:type="dxa"/>
            <w:shd w:val="clear" w:color="auto" w:fill="891019"/>
          </w:tcPr>
          <w:p w14:paraId="7155FAB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2026708104"/>
            <w14:checkbox>
              <w14:checked w14:val="0"/>
              <w14:checkedState w14:val="2612" w14:font="MS Gothic"/>
              <w14:uncheckedState w14:val="2610" w14:font="MS Gothic"/>
            </w14:checkbox>
          </w:sdtPr>
          <w:sdtContent>
            <w:tc>
              <w:tcPr>
                <w:tcW w:w="2835" w:type="dxa"/>
              </w:tcPr>
              <w:p w14:paraId="0A8100C0"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505288372"/>
            <w14:checkbox>
              <w14:checked w14:val="0"/>
              <w14:checkedState w14:val="2612" w14:font="MS Gothic"/>
              <w14:uncheckedState w14:val="2610" w14:font="MS Gothic"/>
            </w14:checkbox>
          </w:sdtPr>
          <w:sdtContent>
            <w:tc>
              <w:tcPr>
                <w:tcW w:w="2830" w:type="dxa"/>
              </w:tcPr>
              <w:p w14:paraId="1206825F"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663E0412"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742F2278"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lastRenderedPageBreak/>
        <w:t>Distribution Linux</w:t>
      </w:r>
    </w:p>
    <w:tbl>
      <w:tblPr>
        <w:tblStyle w:val="Grilledutableau2"/>
        <w:tblW w:w="0" w:type="auto"/>
        <w:jc w:val="center"/>
        <w:tblLook w:val="04A0" w:firstRow="1" w:lastRow="0" w:firstColumn="1" w:lastColumn="0" w:noHBand="0" w:noVBand="1"/>
      </w:tblPr>
      <w:tblGrid>
        <w:gridCol w:w="3397"/>
        <w:gridCol w:w="2835"/>
        <w:gridCol w:w="2830"/>
      </w:tblGrid>
      <w:tr w:rsidR="0051187F" w:rsidRPr="0051187F" w14:paraId="6E9FD7AC" w14:textId="77777777" w:rsidTr="0051187F">
        <w:trPr>
          <w:jc w:val="center"/>
        </w:trPr>
        <w:tc>
          <w:tcPr>
            <w:tcW w:w="3397" w:type="dxa"/>
            <w:shd w:val="clear" w:color="auto" w:fill="891019"/>
          </w:tcPr>
          <w:p w14:paraId="4F4A4011"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6E88AA5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0BFC71A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2D62DB87" w14:textId="77777777" w:rsidTr="0051187F">
        <w:trPr>
          <w:jc w:val="center"/>
        </w:trPr>
        <w:tc>
          <w:tcPr>
            <w:tcW w:w="3397" w:type="dxa"/>
            <w:shd w:val="clear" w:color="auto" w:fill="891019"/>
          </w:tcPr>
          <w:p w14:paraId="0521C571"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1901782653"/>
            <w14:checkbox>
              <w14:checked w14:val="0"/>
              <w14:checkedState w14:val="2612" w14:font="MS Gothic"/>
              <w14:uncheckedState w14:val="2610" w14:font="MS Gothic"/>
            </w14:checkbox>
          </w:sdtPr>
          <w:sdtContent>
            <w:tc>
              <w:tcPr>
                <w:tcW w:w="2835" w:type="dxa"/>
              </w:tcPr>
              <w:p w14:paraId="7BA03F83"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073118532"/>
            <w14:checkbox>
              <w14:checked w14:val="0"/>
              <w14:checkedState w14:val="2612" w14:font="MS Gothic"/>
              <w14:uncheckedState w14:val="2610" w14:font="MS Gothic"/>
            </w14:checkbox>
          </w:sdtPr>
          <w:sdtContent>
            <w:tc>
              <w:tcPr>
                <w:tcW w:w="2830" w:type="dxa"/>
              </w:tcPr>
              <w:p w14:paraId="4DB17F0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3BB287E2" w14:textId="77777777" w:rsidTr="0051187F">
        <w:trPr>
          <w:jc w:val="center"/>
        </w:trPr>
        <w:tc>
          <w:tcPr>
            <w:tcW w:w="3397" w:type="dxa"/>
            <w:shd w:val="clear" w:color="auto" w:fill="891019"/>
          </w:tcPr>
          <w:p w14:paraId="448C956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914631833"/>
            <w14:checkbox>
              <w14:checked w14:val="0"/>
              <w14:checkedState w14:val="2612" w14:font="MS Gothic"/>
              <w14:uncheckedState w14:val="2610" w14:font="MS Gothic"/>
            </w14:checkbox>
          </w:sdtPr>
          <w:sdtContent>
            <w:tc>
              <w:tcPr>
                <w:tcW w:w="2835" w:type="dxa"/>
              </w:tcPr>
              <w:p w14:paraId="604D1FBB"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857454807"/>
            <w14:checkbox>
              <w14:checked w14:val="0"/>
              <w14:checkedState w14:val="2612" w14:font="MS Gothic"/>
              <w14:uncheckedState w14:val="2610" w14:font="MS Gothic"/>
            </w14:checkbox>
          </w:sdtPr>
          <w:sdtContent>
            <w:tc>
              <w:tcPr>
                <w:tcW w:w="2830" w:type="dxa"/>
              </w:tcPr>
              <w:p w14:paraId="09C73E6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6C3AFEC9" w14:textId="77777777" w:rsidTr="0051187F">
        <w:trPr>
          <w:jc w:val="center"/>
        </w:trPr>
        <w:tc>
          <w:tcPr>
            <w:tcW w:w="3397" w:type="dxa"/>
            <w:shd w:val="clear" w:color="auto" w:fill="891019"/>
          </w:tcPr>
          <w:p w14:paraId="4B13A9F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1092628186"/>
            <w14:checkbox>
              <w14:checked w14:val="0"/>
              <w14:checkedState w14:val="2612" w14:font="MS Gothic"/>
              <w14:uncheckedState w14:val="2610" w14:font="MS Gothic"/>
            </w14:checkbox>
          </w:sdtPr>
          <w:sdtContent>
            <w:tc>
              <w:tcPr>
                <w:tcW w:w="2835" w:type="dxa"/>
              </w:tcPr>
              <w:p w14:paraId="4C6D344A"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52035007"/>
            <w14:checkbox>
              <w14:checked w14:val="0"/>
              <w14:checkedState w14:val="2612" w14:font="MS Gothic"/>
              <w14:uncheckedState w14:val="2610" w14:font="MS Gothic"/>
            </w14:checkbox>
          </w:sdtPr>
          <w:sdtContent>
            <w:tc>
              <w:tcPr>
                <w:tcW w:w="2830" w:type="dxa"/>
              </w:tcPr>
              <w:p w14:paraId="147BCB82"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66606E90" w14:textId="77777777" w:rsidTr="0051187F">
        <w:trPr>
          <w:jc w:val="center"/>
        </w:trPr>
        <w:tc>
          <w:tcPr>
            <w:tcW w:w="3397" w:type="dxa"/>
            <w:shd w:val="clear" w:color="auto" w:fill="891019"/>
          </w:tcPr>
          <w:p w14:paraId="2E4D469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1204010402"/>
            <w14:checkbox>
              <w14:checked w14:val="0"/>
              <w14:checkedState w14:val="2612" w14:font="MS Gothic"/>
              <w14:uncheckedState w14:val="2610" w14:font="MS Gothic"/>
            </w14:checkbox>
          </w:sdtPr>
          <w:sdtContent>
            <w:tc>
              <w:tcPr>
                <w:tcW w:w="2835" w:type="dxa"/>
              </w:tcPr>
              <w:p w14:paraId="6599626C"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869180737"/>
            <w14:checkbox>
              <w14:checked w14:val="0"/>
              <w14:checkedState w14:val="2612" w14:font="MS Gothic"/>
              <w14:uncheckedState w14:val="2610" w14:font="MS Gothic"/>
            </w14:checkbox>
          </w:sdtPr>
          <w:sdtContent>
            <w:tc>
              <w:tcPr>
                <w:tcW w:w="2830" w:type="dxa"/>
              </w:tcPr>
              <w:p w14:paraId="4861AE1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1C7E6BB9"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38F750C7" w14:textId="77777777" w:rsidR="0051187F" w:rsidRPr="0051187F" w:rsidRDefault="0051187F" w:rsidP="0051187F">
      <w:pPr>
        <w:spacing w:before="0" w:after="160" w:line="259" w:lineRule="auto"/>
        <w:jc w:val="left"/>
        <w:rPr>
          <w:rFonts w:eastAsia="Aptos"/>
          <w:b/>
          <w:bCs/>
          <w:color w:val="auto"/>
          <w:kern w:val="2"/>
          <w:szCs w:val="20"/>
          <w14:ligatures w14:val="standardContextual"/>
        </w:rPr>
      </w:pPr>
      <w:r w:rsidRPr="0051187F">
        <w:rPr>
          <w:rFonts w:eastAsia="Aptos"/>
          <w:b/>
          <w:bCs/>
          <w:color w:val="auto"/>
          <w:kern w:val="2"/>
          <w:szCs w:val="20"/>
          <w14:ligatures w14:val="standardContextual"/>
        </w:rPr>
        <w:t>Mac</w:t>
      </w:r>
    </w:p>
    <w:tbl>
      <w:tblPr>
        <w:tblStyle w:val="Grilledutableau2"/>
        <w:tblW w:w="0" w:type="auto"/>
        <w:jc w:val="center"/>
        <w:tblLook w:val="04A0" w:firstRow="1" w:lastRow="0" w:firstColumn="1" w:lastColumn="0" w:noHBand="0" w:noVBand="1"/>
      </w:tblPr>
      <w:tblGrid>
        <w:gridCol w:w="3397"/>
        <w:gridCol w:w="2835"/>
        <w:gridCol w:w="2830"/>
      </w:tblGrid>
      <w:tr w:rsidR="0051187F" w:rsidRPr="0051187F" w14:paraId="19C5CDAB" w14:textId="77777777" w:rsidTr="0051187F">
        <w:trPr>
          <w:jc w:val="center"/>
        </w:trPr>
        <w:tc>
          <w:tcPr>
            <w:tcW w:w="3397" w:type="dxa"/>
            <w:shd w:val="clear" w:color="auto" w:fill="891019"/>
          </w:tcPr>
          <w:p w14:paraId="02E2C175" w14:textId="77777777" w:rsidR="0051187F" w:rsidRPr="0051187F" w:rsidRDefault="0051187F" w:rsidP="0051187F">
            <w:pPr>
              <w:spacing w:before="0"/>
              <w:jc w:val="left"/>
              <w:rPr>
                <w:rFonts w:ascii="Aptos" w:eastAsia="Aptos" w:hAnsi="Aptos" w:cs="Times New Roman"/>
                <w:color w:val="auto"/>
              </w:rPr>
            </w:pPr>
          </w:p>
        </w:tc>
        <w:tc>
          <w:tcPr>
            <w:tcW w:w="2835" w:type="dxa"/>
            <w:shd w:val="clear" w:color="auto" w:fill="891019"/>
          </w:tcPr>
          <w:p w14:paraId="50244CD7"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Avec prise en charge de la carte Vitale</w:t>
            </w:r>
          </w:p>
        </w:tc>
        <w:tc>
          <w:tcPr>
            <w:tcW w:w="2830" w:type="dxa"/>
            <w:shd w:val="clear" w:color="auto" w:fill="891019"/>
          </w:tcPr>
          <w:p w14:paraId="1BA4BBD0"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Sans prise en charge de la carte Vitale</w:t>
            </w:r>
          </w:p>
        </w:tc>
      </w:tr>
      <w:tr w:rsidR="0051187F" w:rsidRPr="0051187F" w14:paraId="55D35604" w14:textId="77777777" w:rsidTr="0051187F">
        <w:trPr>
          <w:jc w:val="center"/>
        </w:trPr>
        <w:tc>
          <w:tcPr>
            <w:tcW w:w="3397" w:type="dxa"/>
            <w:shd w:val="clear" w:color="auto" w:fill="891019"/>
          </w:tcPr>
          <w:p w14:paraId="546FC7F3"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Nominatif</w:t>
            </w:r>
          </w:p>
        </w:tc>
        <w:sdt>
          <w:sdtPr>
            <w:rPr>
              <w:rFonts w:ascii="Aptos" w:eastAsia="Aptos" w:hAnsi="Aptos" w:cs="Times New Roman"/>
              <w:color w:val="auto"/>
            </w:rPr>
            <w:id w:val="1683933200"/>
            <w14:checkbox>
              <w14:checked w14:val="0"/>
              <w14:checkedState w14:val="2612" w14:font="MS Gothic"/>
              <w14:uncheckedState w14:val="2610" w14:font="MS Gothic"/>
            </w14:checkbox>
          </w:sdtPr>
          <w:sdtContent>
            <w:tc>
              <w:tcPr>
                <w:tcW w:w="2835" w:type="dxa"/>
              </w:tcPr>
              <w:p w14:paraId="5F56A345"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882123506"/>
            <w14:checkbox>
              <w14:checked w14:val="0"/>
              <w14:checkedState w14:val="2612" w14:font="MS Gothic"/>
              <w14:uncheckedState w14:val="2610" w14:font="MS Gothic"/>
            </w14:checkbox>
          </w:sdtPr>
          <w:sdtContent>
            <w:tc>
              <w:tcPr>
                <w:tcW w:w="2830" w:type="dxa"/>
              </w:tcPr>
              <w:p w14:paraId="19C280C9"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66F34BB9" w14:textId="77777777" w:rsidTr="0051187F">
        <w:trPr>
          <w:jc w:val="center"/>
        </w:trPr>
        <w:tc>
          <w:tcPr>
            <w:tcW w:w="3397" w:type="dxa"/>
            <w:shd w:val="clear" w:color="auto" w:fill="891019"/>
          </w:tcPr>
          <w:p w14:paraId="2797BDBB"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Kiosque</w:t>
            </w:r>
          </w:p>
        </w:tc>
        <w:sdt>
          <w:sdtPr>
            <w:rPr>
              <w:rFonts w:ascii="Aptos" w:eastAsia="Aptos" w:hAnsi="Aptos" w:cs="Times New Roman"/>
              <w:color w:val="auto"/>
            </w:rPr>
            <w:id w:val="1524748921"/>
            <w14:checkbox>
              <w14:checked w14:val="0"/>
              <w14:checkedState w14:val="2612" w14:font="MS Gothic"/>
              <w14:uncheckedState w14:val="2610" w14:font="MS Gothic"/>
            </w14:checkbox>
          </w:sdtPr>
          <w:sdtContent>
            <w:tc>
              <w:tcPr>
                <w:tcW w:w="2835" w:type="dxa"/>
              </w:tcPr>
              <w:p w14:paraId="03568674"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623766772"/>
            <w14:checkbox>
              <w14:checked w14:val="0"/>
              <w14:checkedState w14:val="2612" w14:font="MS Gothic"/>
              <w14:uncheckedState w14:val="2610" w14:font="MS Gothic"/>
            </w14:checkbox>
          </w:sdtPr>
          <w:sdtContent>
            <w:tc>
              <w:tcPr>
                <w:tcW w:w="2830" w:type="dxa"/>
              </w:tcPr>
              <w:p w14:paraId="2970C99D"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3DC1FECB" w14:textId="77777777" w:rsidTr="0051187F">
        <w:trPr>
          <w:jc w:val="center"/>
        </w:trPr>
        <w:tc>
          <w:tcPr>
            <w:tcW w:w="3397" w:type="dxa"/>
            <w:shd w:val="clear" w:color="auto" w:fill="891019"/>
          </w:tcPr>
          <w:p w14:paraId="1EACE12F"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Hybride</w:t>
            </w:r>
          </w:p>
        </w:tc>
        <w:sdt>
          <w:sdtPr>
            <w:rPr>
              <w:rFonts w:ascii="Aptos" w:eastAsia="Aptos" w:hAnsi="Aptos" w:cs="Times New Roman"/>
              <w:color w:val="auto"/>
            </w:rPr>
            <w:id w:val="110105507"/>
            <w14:checkbox>
              <w14:checked w14:val="0"/>
              <w14:checkedState w14:val="2612" w14:font="MS Gothic"/>
              <w14:uncheckedState w14:val="2610" w14:font="MS Gothic"/>
            </w14:checkbox>
          </w:sdtPr>
          <w:sdtContent>
            <w:tc>
              <w:tcPr>
                <w:tcW w:w="2835" w:type="dxa"/>
              </w:tcPr>
              <w:p w14:paraId="69478DE8"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1436515304"/>
            <w14:checkbox>
              <w14:checked w14:val="0"/>
              <w14:checkedState w14:val="2612" w14:font="MS Gothic"/>
              <w14:uncheckedState w14:val="2610" w14:font="MS Gothic"/>
            </w14:checkbox>
          </w:sdtPr>
          <w:sdtContent>
            <w:tc>
              <w:tcPr>
                <w:tcW w:w="2830" w:type="dxa"/>
              </w:tcPr>
              <w:p w14:paraId="791BE235"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r w:rsidR="0051187F" w:rsidRPr="0051187F" w14:paraId="65E62F43" w14:textId="77777777" w:rsidTr="0051187F">
        <w:trPr>
          <w:jc w:val="center"/>
        </w:trPr>
        <w:tc>
          <w:tcPr>
            <w:tcW w:w="3397" w:type="dxa"/>
            <w:shd w:val="clear" w:color="auto" w:fill="891019"/>
          </w:tcPr>
          <w:p w14:paraId="56588F2E"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color w:val="auto"/>
              </w:rPr>
              <w:t>Serveur applicatif (Citrix, TSE…)</w:t>
            </w:r>
          </w:p>
        </w:tc>
        <w:sdt>
          <w:sdtPr>
            <w:rPr>
              <w:rFonts w:ascii="Aptos" w:eastAsia="Aptos" w:hAnsi="Aptos" w:cs="Times New Roman"/>
              <w:color w:val="auto"/>
            </w:rPr>
            <w:id w:val="-182206639"/>
            <w14:checkbox>
              <w14:checked w14:val="0"/>
              <w14:checkedState w14:val="2612" w14:font="MS Gothic"/>
              <w14:uncheckedState w14:val="2610" w14:font="MS Gothic"/>
            </w14:checkbox>
          </w:sdtPr>
          <w:sdtContent>
            <w:tc>
              <w:tcPr>
                <w:tcW w:w="2835" w:type="dxa"/>
              </w:tcPr>
              <w:p w14:paraId="1E79C4F5"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sdt>
          <w:sdtPr>
            <w:rPr>
              <w:rFonts w:ascii="Aptos" w:eastAsia="Aptos" w:hAnsi="Aptos" w:cs="Times New Roman"/>
              <w:color w:val="auto"/>
            </w:rPr>
            <w:id w:val="-409164135"/>
            <w14:checkbox>
              <w14:checked w14:val="0"/>
              <w14:checkedState w14:val="2612" w14:font="MS Gothic"/>
              <w14:uncheckedState w14:val="2610" w14:font="MS Gothic"/>
            </w14:checkbox>
          </w:sdtPr>
          <w:sdtContent>
            <w:tc>
              <w:tcPr>
                <w:tcW w:w="2830" w:type="dxa"/>
              </w:tcPr>
              <w:p w14:paraId="4085BE66" w14:textId="77777777" w:rsidR="0051187F" w:rsidRPr="0051187F" w:rsidRDefault="0051187F" w:rsidP="0051187F">
                <w:pPr>
                  <w:spacing w:before="0"/>
                  <w:jc w:val="left"/>
                  <w:rPr>
                    <w:rFonts w:ascii="Aptos" w:eastAsia="Aptos" w:hAnsi="Aptos" w:cs="Times New Roman"/>
                    <w:color w:val="auto"/>
                  </w:rPr>
                </w:pPr>
                <w:r w:rsidRPr="0051187F">
                  <w:rPr>
                    <w:rFonts w:ascii="Aptos" w:eastAsia="Aptos" w:hAnsi="Aptos" w:cs="Times New Roman" w:hint="eastAsia"/>
                    <w:color w:val="auto"/>
                  </w:rPr>
                  <w:t>☐</w:t>
                </w:r>
              </w:p>
            </w:tc>
          </w:sdtContent>
        </w:sdt>
      </w:tr>
    </w:tbl>
    <w:p w14:paraId="4AAFFFDF" w14:textId="77777777" w:rsidR="0051187F" w:rsidRPr="0051187F" w:rsidRDefault="0051187F" w:rsidP="0051187F">
      <w:pPr>
        <w:spacing w:before="0" w:after="160" w:line="259" w:lineRule="auto"/>
        <w:jc w:val="left"/>
        <w:rPr>
          <w:rFonts w:ascii="Aptos" w:eastAsia="Aptos" w:hAnsi="Aptos" w:cs="Times New Roman"/>
          <w:color w:val="auto"/>
          <w:kern w:val="2"/>
          <w:sz w:val="22"/>
          <w14:ligatures w14:val="standardContextual"/>
        </w:rPr>
      </w:pPr>
    </w:p>
    <w:p w14:paraId="5CF7E261" w14:textId="77777777" w:rsidR="0051187F" w:rsidRPr="0051187F" w:rsidRDefault="0051187F" w:rsidP="0051187F">
      <w:pPr>
        <w:pStyle w:val="Puce1"/>
        <w:rPr>
          <w:rFonts w:eastAsia="Aptos"/>
          <w:color w:val="auto"/>
        </w:rPr>
      </w:pPr>
      <w:r w:rsidRPr="0051187F">
        <w:rPr>
          <w:rFonts w:eastAsia="Aptos"/>
          <w:color w:val="auto"/>
        </w:rPr>
        <w:t xml:space="preserve">Quel est le MFA utilisé actuellement ? </w:t>
      </w:r>
      <w:sdt>
        <w:sdtPr>
          <w:rPr>
            <w:rFonts w:eastAsia="Aptos"/>
            <w:color w:val="auto"/>
          </w:rPr>
          <w:id w:val="101378597"/>
          <w:placeholder>
            <w:docPart w:val="07ACC41C6BE24B9690A96418C143B1A6"/>
          </w:placeholder>
          <w:showingPlcHdr/>
        </w:sdtPr>
        <w:sdtContent>
          <w:r w:rsidRPr="0051187F">
            <w:rPr>
              <w:rFonts w:eastAsia="Aptos"/>
            </w:rPr>
            <w:t>Cliquez ou appuyez ici pour entrer du texte.</w:t>
          </w:r>
        </w:sdtContent>
      </w:sdt>
    </w:p>
    <w:p w14:paraId="2CB4914F" w14:textId="77777777" w:rsidR="0051187F" w:rsidRDefault="0051187F" w:rsidP="0051187F">
      <w:pPr>
        <w:pStyle w:val="Puce1"/>
        <w:rPr>
          <w:rFonts w:eastAsia="Aptos"/>
          <w:color w:val="auto"/>
        </w:rPr>
      </w:pPr>
      <w:r w:rsidRPr="0051187F">
        <w:rPr>
          <w:rFonts w:eastAsia="Aptos"/>
          <w:color w:val="auto"/>
        </w:rPr>
        <w:t>Quel est l’avancement du projet initial ?</w:t>
      </w:r>
    </w:p>
    <w:p w14:paraId="0AA7DDEB" w14:textId="77777777" w:rsidR="0051187F" w:rsidRPr="0051187F" w:rsidRDefault="0051187F" w:rsidP="0051187F">
      <w:pPr>
        <w:pStyle w:val="Puce1"/>
        <w:numPr>
          <w:ilvl w:val="0"/>
          <w:numId w:val="0"/>
        </w:numPr>
        <w:ind w:left="426"/>
        <w:rPr>
          <w:rFonts w:eastAsia="Aptos"/>
          <w:color w:val="auto"/>
        </w:rPr>
      </w:pPr>
    </w:p>
    <w:p w14:paraId="26375705" w14:textId="3FF28ECD"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729967330"/>
          <w14:checkbox>
            <w14:checked w14:val="0"/>
            <w14:checkedState w14:val="2612" w14:font="MS Gothic"/>
            <w14:uncheckedState w14:val="2610" w14:font="MS Gothic"/>
          </w14:checkbox>
        </w:sdtPr>
        <w:sdtContent>
          <w:r w:rsidR="0051187F" w:rsidRPr="0051187F">
            <w:rPr>
              <w:rFonts w:ascii="Segoe UI Symbol" w:eastAsia="MS Gothic" w:hAnsi="Segoe UI Symbol" w:cs="Segoe UI Symbol"/>
              <w:color w:val="auto"/>
              <w:kern w:val="2"/>
              <w:szCs w:val="20"/>
              <w14:ligatures w14:val="standardContextual"/>
            </w:rPr>
            <w:t>☐</w:t>
          </w:r>
        </w:sdtContent>
      </w:sdt>
      <w:r w:rsidR="0051187F">
        <w:rPr>
          <w:rFonts w:eastAsia="Aptos"/>
          <w:color w:val="auto"/>
          <w:kern w:val="2"/>
          <w:szCs w:val="20"/>
          <w14:ligatures w14:val="standardContextual"/>
        </w:rPr>
        <w:t xml:space="preserve"> </w:t>
      </w:r>
      <w:r w:rsidR="0051187F" w:rsidRPr="0051187F">
        <w:rPr>
          <w:rFonts w:eastAsia="Aptos"/>
          <w:color w:val="auto"/>
          <w:kern w:val="2"/>
          <w:szCs w:val="20"/>
          <w14:ligatures w14:val="standardContextual"/>
        </w:rPr>
        <w:t>Configuration de la solution.</w:t>
      </w:r>
    </w:p>
    <w:p w14:paraId="3412340F" w14:textId="575D2982"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2134307643"/>
          <w14:checkbox>
            <w14:checked w14:val="0"/>
            <w14:checkedState w14:val="2612" w14:font="MS Gothic"/>
            <w14:uncheckedState w14:val="2610" w14:font="MS Gothic"/>
          </w14:checkbox>
        </w:sdtPr>
        <w:sdtContent>
          <w:r w:rsidR="0051187F" w:rsidRPr="0051187F">
            <w:rPr>
              <w:rFonts w:ascii="Segoe UI Symbol" w:eastAsia="MS Gothic" w:hAnsi="Segoe UI Symbol" w:cs="Segoe UI Symbol"/>
              <w:color w:val="auto"/>
              <w:kern w:val="2"/>
              <w:szCs w:val="20"/>
              <w14:ligatures w14:val="standardContextual"/>
            </w:rPr>
            <w:t>☐</w:t>
          </w:r>
        </w:sdtContent>
      </w:sdt>
      <w:r w:rsidR="0051187F">
        <w:rPr>
          <w:rFonts w:eastAsia="Aptos"/>
          <w:color w:val="auto"/>
          <w:kern w:val="2"/>
          <w:szCs w:val="20"/>
          <w14:ligatures w14:val="standardContextual"/>
        </w:rPr>
        <w:t xml:space="preserve"> </w:t>
      </w:r>
      <w:r w:rsidR="0051187F" w:rsidRPr="0051187F">
        <w:rPr>
          <w:rFonts w:eastAsia="Aptos"/>
          <w:color w:val="auto"/>
          <w:kern w:val="2"/>
          <w:szCs w:val="20"/>
          <w14:ligatures w14:val="standardContextual"/>
        </w:rPr>
        <w:t>Déploiement sur un service pilote.</w:t>
      </w:r>
    </w:p>
    <w:p w14:paraId="3963E3BD" w14:textId="2C0E54AB"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287897583"/>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Pr>
          <w:rFonts w:eastAsia="Aptos"/>
          <w:color w:val="auto"/>
          <w:kern w:val="2"/>
          <w:szCs w:val="20"/>
          <w14:ligatures w14:val="standardContextual"/>
        </w:rPr>
        <w:t xml:space="preserve"> </w:t>
      </w:r>
      <w:r w:rsidR="0051187F" w:rsidRPr="0051187F">
        <w:rPr>
          <w:rFonts w:eastAsia="Aptos"/>
          <w:color w:val="auto"/>
          <w:kern w:val="2"/>
          <w:szCs w:val="20"/>
          <w14:ligatures w14:val="standardContextual"/>
        </w:rPr>
        <w:t>Déploiement sur la majorité de l’établissement.</w:t>
      </w:r>
    </w:p>
    <w:p w14:paraId="48249DA8" w14:textId="3CD2E1F0"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881930453"/>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Pr>
          <w:rFonts w:eastAsia="Aptos"/>
          <w:color w:val="auto"/>
          <w:kern w:val="2"/>
          <w:szCs w:val="20"/>
          <w14:ligatures w14:val="standardContextual"/>
        </w:rPr>
        <w:t xml:space="preserve"> </w:t>
      </w:r>
      <w:r w:rsidR="0051187F" w:rsidRPr="0051187F">
        <w:rPr>
          <w:rFonts w:eastAsia="Aptos"/>
          <w:color w:val="auto"/>
          <w:kern w:val="2"/>
          <w:szCs w:val="20"/>
          <w14:ligatures w14:val="standardContextual"/>
        </w:rPr>
        <w:t>Déploiement sur l’ensemble de l’établissement.</w:t>
      </w:r>
    </w:p>
    <w:p w14:paraId="2FE6A120" w14:textId="64F93592" w:rsidR="0051187F" w:rsidRDefault="0051187F">
      <w:pPr>
        <w:spacing w:before="0"/>
        <w:jc w:val="left"/>
        <w:rPr>
          <w:lang w:eastAsia="fr-FR"/>
        </w:rPr>
      </w:pPr>
      <w:r>
        <w:rPr>
          <w:lang w:eastAsia="fr-FR"/>
        </w:rPr>
        <w:br w:type="page"/>
      </w:r>
    </w:p>
    <w:p w14:paraId="47890608" w14:textId="44529220" w:rsidR="0051187F" w:rsidRDefault="0051187F" w:rsidP="0051187F">
      <w:pPr>
        <w:pStyle w:val="TB1"/>
      </w:pPr>
      <w:bookmarkStart w:id="12" w:name="_Toc172112864"/>
      <w:r>
        <w:lastRenderedPageBreak/>
        <w:t>IAM</w:t>
      </w:r>
      <w:bookmarkEnd w:id="12"/>
    </w:p>
    <w:p w14:paraId="19816470" w14:textId="77777777" w:rsidR="0051187F" w:rsidRDefault="0051187F" w:rsidP="0051187F">
      <w:pPr>
        <w:rPr>
          <w:lang w:eastAsia="fr-FR"/>
        </w:rPr>
      </w:pPr>
    </w:p>
    <w:p w14:paraId="221AFF59" w14:textId="77777777" w:rsidR="0051187F" w:rsidRDefault="0051187F" w:rsidP="0051187F">
      <w:pPr>
        <w:pStyle w:val="Puce1"/>
        <w:rPr>
          <w:rFonts w:eastAsia="Aptos"/>
        </w:rPr>
      </w:pPr>
      <w:r w:rsidRPr="0051187F">
        <w:rPr>
          <w:rFonts w:eastAsia="Aptos"/>
        </w:rPr>
        <w:t>Vous souhaitez acquérir :</w:t>
      </w:r>
    </w:p>
    <w:p w14:paraId="2075E724" w14:textId="77777777" w:rsidR="0051187F" w:rsidRPr="0051187F" w:rsidRDefault="0051187F" w:rsidP="0051187F">
      <w:pPr>
        <w:pStyle w:val="Puce1"/>
        <w:numPr>
          <w:ilvl w:val="0"/>
          <w:numId w:val="0"/>
        </w:numPr>
        <w:ind w:left="426"/>
        <w:rPr>
          <w:rFonts w:eastAsia="Aptos"/>
        </w:rPr>
      </w:pPr>
    </w:p>
    <w:p w14:paraId="00C2C52A" w14:textId="0803F2C0"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498273493"/>
          <w14:checkbox>
            <w14:checked w14:val="0"/>
            <w14:checkedState w14:val="2612" w14:font="MS Gothic"/>
            <w14:uncheckedState w14:val="2610" w14:font="MS Gothic"/>
          </w14:checkbox>
        </w:sdtPr>
        <w:sdtContent>
          <w:r w:rsidR="0051187F">
            <w:rPr>
              <w:rFonts w:ascii="MS Gothic" w:eastAsia="MS Gothic" w:hAnsi="MS Gothic" w:hint="eastAsia"/>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licences (commande initiale). </w:t>
      </w:r>
    </w:p>
    <w:p w14:paraId="4B1288D7"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510880877"/>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licences complémentaires.</w:t>
      </w:r>
    </w:p>
    <w:p w14:paraId="21187CDF"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242418785"/>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 la maintenance (commande initiale). </w:t>
      </w:r>
    </w:p>
    <w:p w14:paraId="437B3102"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670751838"/>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 la maintenance complémentaire. </w:t>
      </w:r>
    </w:p>
    <w:p w14:paraId="6813E3D4"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696311362"/>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Une souscription (commande initiale). </w:t>
      </w:r>
    </w:p>
    <w:p w14:paraId="5E182E81"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238234240"/>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Un renouvellement de souscription.</w:t>
      </w:r>
    </w:p>
    <w:p w14:paraId="60BCF9AE"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958084110"/>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prestations (mise en œuvre initiale). </w:t>
      </w:r>
    </w:p>
    <w:p w14:paraId="4CC37ADA"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568258186"/>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prestations (mise en œuvre complémentaire).</w:t>
      </w:r>
    </w:p>
    <w:p w14:paraId="024CD397" w14:textId="77777777" w:rsidR="0051187F" w:rsidRPr="0051187F" w:rsidRDefault="00000000" w:rsidP="0051187F">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402649125"/>
          <w14:checkbox>
            <w14:checked w14:val="0"/>
            <w14:checkedState w14:val="2612" w14:font="MS Gothic"/>
            <w14:uncheckedState w14:val="2610" w14:font="MS Gothic"/>
          </w14:checkbox>
        </w:sdtPr>
        <w:sdtContent>
          <w:r w:rsidR="0051187F" w:rsidRPr="0051187F">
            <w:rPr>
              <w:rFonts w:ascii="Segoe UI Symbol" w:eastAsia="Aptos" w:hAnsi="Segoe UI Symbol" w:cs="Segoe UI Symbol"/>
              <w:color w:val="auto"/>
              <w:kern w:val="2"/>
              <w:szCs w:val="20"/>
              <w14:ligatures w14:val="standardContextual"/>
            </w:rPr>
            <w:t>☐</w:t>
          </w:r>
        </w:sdtContent>
      </w:sdt>
      <w:r w:rsidR="0051187F" w:rsidRPr="0051187F">
        <w:rPr>
          <w:rFonts w:eastAsia="Aptos"/>
          <w:color w:val="auto"/>
          <w:kern w:val="2"/>
          <w:szCs w:val="20"/>
          <w14:ligatures w14:val="standardContextual"/>
        </w:rPr>
        <w:t xml:space="preserve"> Des prestations (changement de solution).</w:t>
      </w:r>
    </w:p>
    <w:p w14:paraId="7F82A294" w14:textId="77777777" w:rsidR="0051187F" w:rsidRDefault="0051187F" w:rsidP="0051187F">
      <w:pPr>
        <w:rPr>
          <w:lang w:eastAsia="fr-FR"/>
        </w:rPr>
      </w:pPr>
    </w:p>
    <w:p w14:paraId="65A6E52E" w14:textId="2DB2DA4B" w:rsidR="002B379A" w:rsidRDefault="002B379A" w:rsidP="002B379A">
      <w:pPr>
        <w:pStyle w:val="TB2"/>
      </w:pPr>
      <w:bookmarkStart w:id="13" w:name="_Toc172112865"/>
      <w:r>
        <w:t>Dans le cas de la mise en œuvre initiale</w:t>
      </w:r>
      <w:bookmarkEnd w:id="13"/>
      <w:r>
        <w:t xml:space="preserve"> </w:t>
      </w:r>
    </w:p>
    <w:p w14:paraId="17C7CC1C" w14:textId="77777777" w:rsidR="002B379A" w:rsidRPr="002B379A" w:rsidRDefault="002B379A" w:rsidP="002B379A">
      <w:pPr>
        <w:rPr>
          <w:lang w:eastAsia="fr-FR"/>
        </w:rPr>
      </w:pPr>
    </w:p>
    <w:p w14:paraId="191AF0BE" w14:textId="77777777" w:rsidR="002B379A" w:rsidRPr="002B379A" w:rsidRDefault="002B379A" w:rsidP="002B379A">
      <w:pPr>
        <w:pStyle w:val="Puce1"/>
        <w:rPr>
          <w:rFonts w:eastAsia="Aptos"/>
          <w:color w:val="auto"/>
        </w:rPr>
      </w:pPr>
      <w:r w:rsidRPr="002B379A">
        <w:rPr>
          <w:rFonts w:eastAsia="Aptos"/>
          <w:color w:val="auto"/>
        </w:rPr>
        <w:t xml:space="preserve">Solution choisie : </w:t>
      </w:r>
      <w:sdt>
        <w:sdtPr>
          <w:rPr>
            <w:rFonts w:eastAsia="Aptos"/>
            <w:color w:val="auto"/>
          </w:rPr>
          <w:id w:val="-1040972668"/>
          <w:placeholder>
            <w:docPart w:val="CDDBD764656445D3BECF51EF47A5F322"/>
          </w:placeholder>
          <w:showingPlcHdr/>
        </w:sdtPr>
        <w:sdtContent>
          <w:r w:rsidRPr="00EA5A51">
            <w:rPr>
              <w:rFonts w:eastAsia="Aptos"/>
              <w:i/>
              <w:iCs/>
            </w:rPr>
            <w:t>Cliquez ou appuyez ici pour entrer du texte.</w:t>
          </w:r>
        </w:sdtContent>
      </w:sdt>
    </w:p>
    <w:p w14:paraId="3992656B" w14:textId="77777777" w:rsidR="002B379A" w:rsidRPr="002B379A" w:rsidRDefault="002B379A" w:rsidP="002B379A">
      <w:pPr>
        <w:pStyle w:val="Puce1"/>
        <w:rPr>
          <w:rFonts w:eastAsia="Aptos"/>
          <w:color w:val="auto"/>
        </w:rPr>
      </w:pPr>
      <w:r w:rsidRPr="002B379A">
        <w:rPr>
          <w:rFonts w:eastAsia="Aptos"/>
          <w:color w:val="auto"/>
        </w:rPr>
        <w:t xml:space="preserve">Nombre d'environnements (test, recette) : </w:t>
      </w:r>
      <w:sdt>
        <w:sdtPr>
          <w:rPr>
            <w:rFonts w:eastAsia="Aptos"/>
            <w:color w:val="auto"/>
          </w:rPr>
          <w:id w:val="527768835"/>
          <w:placeholder>
            <w:docPart w:val="9B451A5BB76B4136AED2C51098C5B044"/>
          </w:placeholder>
          <w:showingPlcHdr/>
        </w:sdtPr>
        <w:sdtContent>
          <w:r w:rsidRPr="00EA5A51">
            <w:rPr>
              <w:rFonts w:eastAsia="Aptos"/>
              <w:i/>
              <w:iCs/>
            </w:rPr>
            <w:t>Cliquez ou appuyez ici pour entrer du texte.</w:t>
          </w:r>
        </w:sdtContent>
      </w:sdt>
    </w:p>
    <w:p w14:paraId="40497CC8" w14:textId="77777777" w:rsidR="002B379A" w:rsidRPr="002B379A" w:rsidRDefault="002B379A" w:rsidP="002B379A">
      <w:pPr>
        <w:pStyle w:val="Puce1"/>
        <w:rPr>
          <w:rFonts w:eastAsia="Aptos"/>
          <w:color w:val="auto"/>
        </w:rPr>
      </w:pPr>
      <w:r w:rsidRPr="002B379A">
        <w:rPr>
          <w:rFonts w:eastAsia="Aptos"/>
          <w:color w:val="auto"/>
        </w:rPr>
        <w:t>Projet GHT avec plusieurs sources :</w:t>
      </w:r>
    </w:p>
    <w:p w14:paraId="5E44E65C" w14:textId="77777777" w:rsidR="002B379A" w:rsidRPr="002B379A" w:rsidRDefault="002B379A" w:rsidP="002B379A">
      <w:pPr>
        <w:pStyle w:val="Puce1"/>
        <w:numPr>
          <w:ilvl w:val="0"/>
          <w:numId w:val="0"/>
        </w:numPr>
        <w:ind w:left="426"/>
        <w:rPr>
          <w:rFonts w:eastAsia="Aptos"/>
          <w:color w:val="auto"/>
        </w:rPr>
      </w:pPr>
      <w:r w:rsidRPr="002B379A">
        <w:rPr>
          <w:rFonts w:eastAsia="Aptos"/>
          <w:color w:val="auto"/>
        </w:rPr>
        <w:tab/>
      </w:r>
      <w:sdt>
        <w:sdtPr>
          <w:rPr>
            <w:rFonts w:ascii="MS Gothic" w:eastAsia="MS Gothic" w:hAnsi="MS Gothic"/>
            <w:color w:val="auto"/>
          </w:rPr>
          <w:id w:val="-286746355"/>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 Non</w:t>
      </w:r>
      <w:r w:rsidRPr="002B379A">
        <w:rPr>
          <w:rFonts w:eastAsia="Aptos"/>
          <w:color w:val="auto"/>
        </w:rPr>
        <w:tab/>
      </w:r>
      <w:r w:rsidRPr="002B379A">
        <w:rPr>
          <w:rFonts w:eastAsia="Aptos"/>
          <w:color w:val="auto"/>
        </w:rPr>
        <w:tab/>
      </w:r>
      <w:sdt>
        <w:sdtPr>
          <w:rPr>
            <w:rFonts w:ascii="MS Gothic" w:eastAsia="MS Gothic" w:hAnsi="MS Gothic"/>
            <w:color w:val="auto"/>
          </w:rPr>
          <w:id w:val="-579601222"/>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Oui : Le(s)quel(s) ? </w:t>
      </w:r>
      <w:sdt>
        <w:sdtPr>
          <w:rPr>
            <w:rFonts w:eastAsia="Aptos"/>
            <w:color w:val="auto"/>
          </w:rPr>
          <w:id w:val="-549686163"/>
          <w:placeholder>
            <w:docPart w:val="74D333A798F04C1FBCAFE1140362A02D"/>
          </w:placeholder>
          <w:showingPlcHdr/>
        </w:sdtPr>
        <w:sdtContent>
          <w:r w:rsidRPr="00EA5A51">
            <w:rPr>
              <w:rFonts w:eastAsia="Aptos"/>
              <w:i/>
              <w:iCs/>
            </w:rPr>
            <w:t>Cliquez ou appuyez ici pour entrer du texte.</w:t>
          </w:r>
        </w:sdtContent>
      </w:sdt>
    </w:p>
    <w:p w14:paraId="1446523B" w14:textId="77777777" w:rsidR="002B379A" w:rsidRPr="002B379A" w:rsidRDefault="002B379A" w:rsidP="002B379A">
      <w:pPr>
        <w:pStyle w:val="Puce1"/>
        <w:rPr>
          <w:rFonts w:eastAsia="Aptos"/>
          <w:color w:val="auto"/>
        </w:rPr>
      </w:pPr>
      <w:r w:rsidRPr="002B379A">
        <w:rPr>
          <w:rFonts w:eastAsia="Aptos"/>
          <w:color w:val="auto"/>
        </w:rPr>
        <w:t xml:space="preserve">Nombre (et noms) des sources de données : </w:t>
      </w:r>
      <w:sdt>
        <w:sdtPr>
          <w:rPr>
            <w:rFonts w:eastAsia="Aptos"/>
            <w:color w:val="auto"/>
          </w:rPr>
          <w:id w:val="57595204"/>
          <w:placeholder>
            <w:docPart w:val="271159E3A489498797A129A62E417790"/>
          </w:placeholder>
          <w:showingPlcHdr/>
        </w:sdtPr>
        <w:sdtContent>
          <w:r w:rsidRPr="00EA5A51">
            <w:rPr>
              <w:rFonts w:eastAsia="Aptos"/>
              <w:i/>
              <w:iCs/>
            </w:rPr>
            <w:t>Cliquez ou appuyez ici pour entrer du texte.</w:t>
          </w:r>
        </w:sdtContent>
      </w:sdt>
    </w:p>
    <w:p w14:paraId="68CD701B" w14:textId="77777777" w:rsidR="002B379A" w:rsidRPr="002B379A" w:rsidRDefault="002B379A" w:rsidP="002B379A">
      <w:pPr>
        <w:pStyle w:val="Puce1"/>
        <w:rPr>
          <w:rFonts w:eastAsia="Aptos"/>
          <w:color w:val="auto"/>
        </w:rPr>
      </w:pPr>
      <w:r w:rsidRPr="002B379A">
        <w:rPr>
          <w:rFonts w:eastAsia="Aptos"/>
          <w:color w:val="auto"/>
        </w:rPr>
        <w:t xml:space="preserve">Nombre (et noms) des applications à provisionner : </w:t>
      </w:r>
      <w:sdt>
        <w:sdtPr>
          <w:rPr>
            <w:rFonts w:eastAsia="Aptos"/>
            <w:color w:val="auto"/>
          </w:rPr>
          <w:id w:val="155113990"/>
          <w:placeholder>
            <w:docPart w:val="271159E3A489498797A129A62E417790"/>
          </w:placeholder>
          <w:showingPlcHdr/>
        </w:sdtPr>
        <w:sdtContent>
          <w:r w:rsidRPr="00EA5A51">
            <w:rPr>
              <w:rFonts w:eastAsia="Aptos"/>
              <w:i/>
              <w:iCs/>
            </w:rPr>
            <w:t>Cliquez ou appuyez ici pour entrer du texte.</w:t>
          </w:r>
        </w:sdtContent>
      </w:sdt>
    </w:p>
    <w:p w14:paraId="2C52B15F" w14:textId="77777777" w:rsidR="002B379A" w:rsidRPr="002B379A" w:rsidRDefault="002B379A" w:rsidP="002B379A">
      <w:pPr>
        <w:pStyle w:val="Puce1"/>
        <w:rPr>
          <w:rFonts w:eastAsia="Aptos"/>
          <w:color w:val="auto"/>
        </w:rPr>
      </w:pPr>
      <w:r w:rsidRPr="002B379A">
        <w:rPr>
          <w:rFonts w:eastAsia="Aptos"/>
          <w:color w:val="auto"/>
        </w:rPr>
        <w:t xml:space="preserve">Souhaitez-vous des rapports ? </w:t>
      </w:r>
      <w:sdt>
        <w:sdtPr>
          <w:rPr>
            <w:rFonts w:eastAsia="Aptos"/>
            <w:color w:val="auto"/>
          </w:rPr>
          <w:id w:val="1371962464"/>
          <w:placeholder>
            <w:docPart w:val="271159E3A489498797A129A62E417790"/>
          </w:placeholder>
          <w:showingPlcHdr/>
        </w:sdtPr>
        <w:sdtContent>
          <w:r w:rsidRPr="00EA5A51">
            <w:rPr>
              <w:rFonts w:eastAsia="Aptos"/>
              <w:i/>
              <w:iCs/>
            </w:rPr>
            <w:t>Cliquez ou appuyez ici pour entrer du texte.</w:t>
          </w:r>
        </w:sdtContent>
      </w:sdt>
    </w:p>
    <w:p w14:paraId="7B6B631F" w14:textId="77777777" w:rsidR="002B379A" w:rsidRPr="002B379A" w:rsidRDefault="002B379A" w:rsidP="002B379A">
      <w:pPr>
        <w:pStyle w:val="Puce1"/>
        <w:rPr>
          <w:rFonts w:eastAsia="Aptos"/>
          <w:color w:val="auto"/>
        </w:rPr>
      </w:pPr>
      <w:r w:rsidRPr="002B379A">
        <w:rPr>
          <w:rFonts w:eastAsia="Aptos"/>
          <w:color w:val="auto"/>
        </w:rPr>
        <w:t xml:space="preserve">Souhaitez-vous mettre en place des campagnes de recertification ? </w:t>
      </w:r>
      <w:sdt>
        <w:sdtPr>
          <w:rPr>
            <w:rFonts w:eastAsia="Aptos"/>
            <w:color w:val="auto"/>
          </w:rPr>
          <w:id w:val="-537124527"/>
          <w:placeholder>
            <w:docPart w:val="271159E3A489498797A129A62E417790"/>
          </w:placeholder>
          <w:showingPlcHdr/>
        </w:sdtPr>
        <w:sdtContent>
          <w:r w:rsidRPr="00EA5A51">
            <w:rPr>
              <w:rFonts w:eastAsia="Aptos"/>
              <w:i/>
              <w:iCs/>
            </w:rPr>
            <w:t>Cliquez ou appuyez ici pour entrer du texte.</w:t>
          </w:r>
        </w:sdtContent>
      </w:sdt>
    </w:p>
    <w:p w14:paraId="61C6A5C1" w14:textId="77777777" w:rsidR="002B379A" w:rsidRPr="002B379A" w:rsidRDefault="002B379A" w:rsidP="002B379A">
      <w:pPr>
        <w:pStyle w:val="Puce1"/>
        <w:rPr>
          <w:rFonts w:eastAsia="Aptos"/>
          <w:color w:val="auto"/>
        </w:rPr>
      </w:pPr>
      <w:r w:rsidRPr="002B379A">
        <w:rPr>
          <w:rFonts w:eastAsia="Aptos"/>
          <w:color w:val="auto"/>
        </w:rPr>
        <w:t xml:space="preserve">Quels workflows souhaitez-vous mettre en place ? </w:t>
      </w:r>
      <w:sdt>
        <w:sdtPr>
          <w:rPr>
            <w:rFonts w:eastAsia="Aptos"/>
            <w:color w:val="auto"/>
          </w:rPr>
          <w:id w:val="-2119136796"/>
          <w:placeholder>
            <w:docPart w:val="271159E3A489498797A129A62E417790"/>
          </w:placeholder>
          <w:showingPlcHdr/>
        </w:sdtPr>
        <w:sdtContent>
          <w:r w:rsidRPr="00EA5A51">
            <w:rPr>
              <w:rFonts w:eastAsia="Aptos"/>
              <w:i/>
              <w:iCs/>
            </w:rPr>
            <w:t>Cliquez ou appuyez ici pour entrer du texte.</w:t>
          </w:r>
        </w:sdtContent>
      </w:sdt>
    </w:p>
    <w:p w14:paraId="42911AE7" w14:textId="77777777" w:rsidR="002B379A" w:rsidRDefault="002B379A" w:rsidP="002B379A">
      <w:pPr>
        <w:rPr>
          <w:lang w:eastAsia="fr-FR"/>
        </w:rPr>
      </w:pPr>
    </w:p>
    <w:p w14:paraId="24A4C5B7" w14:textId="59550275" w:rsidR="002B379A" w:rsidRDefault="002B379A" w:rsidP="002B379A">
      <w:pPr>
        <w:pStyle w:val="TB2"/>
      </w:pPr>
      <w:bookmarkStart w:id="14" w:name="_Toc172112866"/>
      <w:r>
        <w:t>Dans le cas de la mise en œuvre complémentaire</w:t>
      </w:r>
      <w:bookmarkEnd w:id="14"/>
      <w:r>
        <w:t xml:space="preserve"> </w:t>
      </w:r>
    </w:p>
    <w:p w14:paraId="5DB418F2" w14:textId="77777777" w:rsidR="002B379A" w:rsidRDefault="002B379A" w:rsidP="002B379A">
      <w:pPr>
        <w:rPr>
          <w:lang w:eastAsia="fr-FR"/>
        </w:rPr>
      </w:pPr>
    </w:p>
    <w:p w14:paraId="05F77B6D" w14:textId="77777777" w:rsidR="002B379A" w:rsidRPr="002B379A" w:rsidRDefault="002B379A" w:rsidP="002B379A">
      <w:pPr>
        <w:pStyle w:val="Puce1"/>
        <w:rPr>
          <w:rFonts w:eastAsia="Aptos"/>
        </w:rPr>
      </w:pPr>
      <w:r w:rsidRPr="002B379A">
        <w:rPr>
          <w:rFonts w:eastAsia="Aptos"/>
        </w:rPr>
        <w:t xml:space="preserve">Quel intégrateur a réalisé la mise en œuvre initiale ? </w:t>
      </w:r>
      <w:sdt>
        <w:sdtPr>
          <w:rPr>
            <w:rFonts w:eastAsia="Aptos"/>
          </w:rPr>
          <w:id w:val="341134682"/>
          <w:placeholder>
            <w:docPart w:val="5D053456F72441F8BE6BB3CBC65041C6"/>
          </w:placeholder>
          <w:showingPlcHdr/>
        </w:sdtPr>
        <w:sdtContent>
          <w:r w:rsidRPr="00EA5A51">
            <w:rPr>
              <w:rFonts w:eastAsia="Aptos"/>
              <w:i/>
              <w:iCs/>
            </w:rPr>
            <w:t>Cliquez ou appuyez ici pour entrer du texte.</w:t>
          </w:r>
        </w:sdtContent>
      </w:sdt>
    </w:p>
    <w:p w14:paraId="0246C9FD" w14:textId="77777777" w:rsidR="002B379A" w:rsidRDefault="002B379A" w:rsidP="002B379A">
      <w:pPr>
        <w:pStyle w:val="Puce1"/>
        <w:rPr>
          <w:rFonts w:eastAsia="Aptos"/>
        </w:rPr>
      </w:pPr>
      <w:r w:rsidRPr="002B379A">
        <w:rPr>
          <w:rFonts w:eastAsia="Aptos"/>
        </w:rPr>
        <w:t>Vous souhaitez :</w:t>
      </w:r>
    </w:p>
    <w:p w14:paraId="3FB7FE79" w14:textId="77777777" w:rsidR="002B379A" w:rsidRPr="002B379A" w:rsidRDefault="002B379A" w:rsidP="002B379A">
      <w:pPr>
        <w:pStyle w:val="Puce1"/>
        <w:numPr>
          <w:ilvl w:val="0"/>
          <w:numId w:val="0"/>
        </w:numPr>
        <w:ind w:left="426"/>
        <w:rPr>
          <w:rFonts w:eastAsia="Aptos"/>
        </w:rPr>
      </w:pPr>
    </w:p>
    <w:p w14:paraId="70BF917F" w14:textId="5F7E6864"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866216032"/>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 xml:space="preserve">  Une montée de version. Version actuelle : </w:t>
      </w:r>
      <w:sdt>
        <w:sdtPr>
          <w:rPr>
            <w:rFonts w:eastAsia="Aptos"/>
            <w:color w:val="auto"/>
            <w:kern w:val="2"/>
            <w:szCs w:val="20"/>
            <w14:ligatures w14:val="standardContextual"/>
          </w:rPr>
          <w:id w:val="989756678"/>
          <w:placeholder>
            <w:docPart w:val="5D053456F72441F8BE6BB3CBC65041C6"/>
          </w:placeholder>
          <w:showingPlcHdr/>
        </w:sdtPr>
        <w:sdtContent>
          <w:r w:rsidR="002B379A" w:rsidRPr="00EA5A51">
            <w:rPr>
              <w:rFonts w:eastAsia="Aptos" w:cs="Segoe UI"/>
              <w:i/>
              <w:iCs/>
              <w:szCs w:val="20"/>
              <w:lang w:eastAsia="fr-FR"/>
            </w:rPr>
            <w:t>Cliquez ou appuyez ici pour entrer du texte.</w:t>
          </w:r>
        </w:sdtContent>
      </w:sdt>
    </w:p>
    <w:p w14:paraId="003DAACA"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503558062"/>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Transformer un projet mono- établissement en projet GHT.</w:t>
      </w:r>
    </w:p>
    <w:p w14:paraId="58CDC19A"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2016689361"/>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Ajouter des applications sources. Nombre et noms : </w:t>
      </w:r>
      <w:sdt>
        <w:sdtPr>
          <w:rPr>
            <w:rFonts w:eastAsia="Aptos"/>
            <w:color w:val="auto"/>
            <w:kern w:val="2"/>
            <w:szCs w:val="20"/>
            <w14:ligatures w14:val="standardContextual"/>
          </w:rPr>
          <w:id w:val="176163824"/>
          <w:placeholder>
            <w:docPart w:val="66E1BF13016F4A6ABC998CDEB3FB25F1"/>
          </w:placeholder>
          <w:showingPlcHdr/>
        </w:sdtPr>
        <w:sdtContent>
          <w:r w:rsidR="002B379A" w:rsidRPr="00EA5A51">
            <w:rPr>
              <w:rFonts w:eastAsia="Aptos" w:cs="Segoe UI"/>
              <w:i/>
              <w:iCs/>
              <w:szCs w:val="20"/>
              <w:lang w:eastAsia="fr-FR"/>
            </w:rPr>
            <w:t>Cliquez ou appuyez ici pour entrer du texte.</w:t>
          </w:r>
        </w:sdtContent>
      </w:sdt>
    </w:p>
    <w:p w14:paraId="68890FF4"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60100424"/>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Ajouter des applications cibles. Nombre et noms : </w:t>
      </w:r>
      <w:sdt>
        <w:sdtPr>
          <w:rPr>
            <w:rFonts w:eastAsia="Aptos"/>
            <w:color w:val="auto"/>
            <w:kern w:val="2"/>
            <w:szCs w:val="20"/>
            <w14:ligatures w14:val="standardContextual"/>
          </w:rPr>
          <w:id w:val="-1413003421"/>
          <w:placeholder>
            <w:docPart w:val="7E9CFB99B1CF4468AD756E13145B4FDE"/>
          </w:placeholder>
          <w:showingPlcHdr/>
        </w:sdtPr>
        <w:sdtContent>
          <w:r w:rsidR="002B379A" w:rsidRPr="00EA5A51">
            <w:rPr>
              <w:rFonts w:eastAsia="Aptos" w:cs="Segoe UI"/>
              <w:i/>
              <w:iCs/>
              <w:szCs w:val="20"/>
              <w:lang w:eastAsia="fr-FR"/>
            </w:rPr>
            <w:t>Cliquez ou appuyez ici pour entrer du texte.</w:t>
          </w:r>
        </w:sdtContent>
      </w:sdt>
    </w:p>
    <w:p w14:paraId="6D35F827"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819033862"/>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Ajouter des rapports. Nombre : </w:t>
      </w:r>
      <w:sdt>
        <w:sdtPr>
          <w:rPr>
            <w:rFonts w:eastAsia="Aptos"/>
            <w:color w:val="auto"/>
            <w:kern w:val="2"/>
            <w:szCs w:val="20"/>
            <w14:ligatures w14:val="standardContextual"/>
          </w:rPr>
          <w:id w:val="1867241737"/>
          <w:placeholder>
            <w:docPart w:val="66E1BF13016F4A6ABC998CDEB3FB25F1"/>
          </w:placeholder>
          <w:showingPlcHdr/>
        </w:sdtPr>
        <w:sdtContent>
          <w:r w:rsidR="002B379A" w:rsidRPr="00EA5A51">
            <w:rPr>
              <w:rFonts w:eastAsia="Aptos" w:cs="Segoe UI"/>
              <w:i/>
              <w:iCs/>
              <w:szCs w:val="20"/>
              <w:lang w:eastAsia="fr-FR"/>
            </w:rPr>
            <w:t>Cliquez ou appuyez ici pour entrer du texte.</w:t>
          </w:r>
        </w:sdtContent>
      </w:sdt>
      <w:r w:rsidR="002B379A" w:rsidRPr="002B379A">
        <w:rPr>
          <w:rFonts w:eastAsia="Aptos"/>
          <w:color w:val="auto"/>
          <w:kern w:val="2"/>
          <w:szCs w:val="20"/>
          <w14:ligatures w14:val="standardContextual"/>
        </w:rPr>
        <w:t xml:space="preserve"> </w:t>
      </w:r>
    </w:p>
    <w:p w14:paraId="4A7DDB51"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689259474"/>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Ajouter des workflows Nombre : </w:t>
      </w:r>
      <w:sdt>
        <w:sdtPr>
          <w:rPr>
            <w:rFonts w:eastAsia="Aptos"/>
            <w:color w:val="auto"/>
            <w:kern w:val="2"/>
            <w:szCs w:val="20"/>
            <w14:ligatures w14:val="standardContextual"/>
          </w:rPr>
          <w:id w:val="-1743402034"/>
          <w:placeholder>
            <w:docPart w:val="0C59F0D5C3114CB79519B74FFE356F21"/>
          </w:placeholder>
          <w:showingPlcHdr/>
        </w:sdtPr>
        <w:sdtContent>
          <w:r w:rsidR="002B379A" w:rsidRPr="00EA5A51">
            <w:rPr>
              <w:rFonts w:eastAsia="Aptos" w:cs="Segoe UI"/>
              <w:i/>
              <w:iCs/>
              <w:szCs w:val="20"/>
              <w:lang w:eastAsia="fr-FR"/>
            </w:rPr>
            <w:t>Cliquez ou appuyez ici pour entrer du texte.</w:t>
          </w:r>
        </w:sdtContent>
      </w:sdt>
      <w:r w:rsidR="002B379A" w:rsidRPr="002B379A">
        <w:rPr>
          <w:rFonts w:eastAsia="Aptos"/>
          <w:color w:val="auto"/>
          <w:kern w:val="2"/>
          <w:szCs w:val="20"/>
          <w14:ligatures w14:val="standardContextual"/>
        </w:rPr>
        <w:t xml:space="preserve"> </w:t>
      </w:r>
    </w:p>
    <w:p w14:paraId="595382AC"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563525574"/>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Ajouter une campagne de recertification Nombre : </w:t>
      </w:r>
      <w:sdt>
        <w:sdtPr>
          <w:rPr>
            <w:rFonts w:eastAsia="Aptos"/>
            <w:color w:val="auto"/>
            <w:kern w:val="2"/>
            <w:szCs w:val="20"/>
            <w14:ligatures w14:val="standardContextual"/>
          </w:rPr>
          <w:id w:val="656426940"/>
          <w:placeholder>
            <w:docPart w:val="D6512B1417D3469FB6F579A0B04A7686"/>
          </w:placeholder>
          <w:showingPlcHdr/>
        </w:sdtPr>
        <w:sdtContent>
          <w:r w:rsidR="002B379A" w:rsidRPr="00EA5A51">
            <w:rPr>
              <w:rFonts w:eastAsia="Aptos" w:cs="Segoe UI"/>
              <w:i/>
              <w:iCs/>
              <w:szCs w:val="20"/>
              <w:lang w:eastAsia="fr-FR"/>
            </w:rPr>
            <w:t>Cliquez ou appuyez ici pour entrer du texte.</w:t>
          </w:r>
        </w:sdtContent>
      </w:sdt>
      <w:r w:rsidR="002B379A" w:rsidRPr="002B379A">
        <w:rPr>
          <w:rFonts w:eastAsia="Aptos"/>
          <w:color w:val="auto"/>
          <w:kern w:val="2"/>
          <w:szCs w:val="20"/>
          <w14:ligatures w14:val="standardContextual"/>
        </w:rPr>
        <w:t xml:space="preserve"> </w:t>
      </w:r>
    </w:p>
    <w:p w14:paraId="3B08A9C3" w14:textId="77777777" w:rsidR="002B379A" w:rsidRDefault="002B379A" w:rsidP="002B379A">
      <w:pPr>
        <w:rPr>
          <w:lang w:eastAsia="fr-FR"/>
        </w:rPr>
      </w:pPr>
    </w:p>
    <w:p w14:paraId="2E58376C" w14:textId="6CF03561" w:rsidR="002B379A" w:rsidRDefault="002B379A" w:rsidP="002B379A">
      <w:pPr>
        <w:pStyle w:val="TB2"/>
      </w:pPr>
      <w:bookmarkStart w:id="15" w:name="_Toc172112867"/>
      <w:r>
        <w:t>Dans le cas d’un changement de solution</w:t>
      </w:r>
      <w:bookmarkEnd w:id="15"/>
    </w:p>
    <w:p w14:paraId="71B40AE3" w14:textId="77777777" w:rsidR="002B379A" w:rsidRDefault="002B379A" w:rsidP="002B379A">
      <w:pPr>
        <w:rPr>
          <w:lang w:eastAsia="fr-FR"/>
        </w:rPr>
      </w:pPr>
    </w:p>
    <w:p w14:paraId="1BF84830" w14:textId="77777777" w:rsidR="002B379A" w:rsidRPr="002B379A" w:rsidRDefault="002B379A" w:rsidP="002B379A">
      <w:pPr>
        <w:pStyle w:val="Puce1"/>
        <w:rPr>
          <w:rFonts w:eastAsia="Aptos"/>
        </w:rPr>
      </w:pPr>
      <w:r w:rsidRPr="002B379A">
        <w:rPr>
          <w:rFonts w:eastAsia="Aptos"/>
        </w:rPr>
        <w:t xml:space="preserve">Quelle solution avez-vous actuellement ? </w:t>
      </w:r>
      <w:sdt>
        <w:sdtPr>
          <w:rPr>
            <w:rFonts w:eastAsia="Aptos"/>
          </w:rPr>
          <w:id w:val="-1837216242"/>
          <w:placeholder>
            <w:docPart w:val="7A25B84D9A9A4E249AE4DA34749F1CC1"/>
          </w:placeholder>
          <w:showingPlcHdr/>
        </w:sdtPr>
        <w:sdtContent>
          <w:r w:rsidRPr="00EA5A51">
            <w:rPr>
              <w:rFonts w:eastAsia="Aptos"/>
              <w:i/>
              <w:iCs/>
            </w:rPr>
            <w:t>Cliquez ou appuyez ici pour entrer du texte.</w:t>
          </w:r>
        </w:sdtContent>
      </w:sdt>
    </w:p>
    <w:p w14:paraId="1EF61BE7" w14:textId="77777777" w:rsidR="002B379A" w:rsidRPr="002B379A" w:rsidRDefault="002B379A" w:rsidP="002B379A">
      <w:pPr>
        <w:pStyle w:val="Puce1"/>
        <w:rPr>
          <w:rFonts w:eastAsia="Aptos"/>
        </w:rPr>
      </w:pPr>
      <w:r w:rsidRPr="002B379A">
        <w:rPr>
          <w:rFonts w:eastAsia="Aptos"/>
        </w:rPr>
        <w:t xml:space="preserve">Quelle version ? </w:t>
      </w:r>
      <w:sdt>
        <w:sdtPr>
          <w:rPr>
            <w:rFonts w:eastAsia="Aptos"/>
          </w:rPr>
          <w:id w:val="-714816182"/>
          <w:placeholder>
            <w:docPart w:val="7A25B84D9A9A4E249AE4DA34749F1CC1"/>
          </w:placeholder>
          <w:showingPlcHdr/>
        </w:sdtPr>
        <w:sdtContent>
          <w:r w:rsidRPr="00EA5A51">
            <w:rPr>
              <w:rFonts w:eastAsia="Aptos"/>
              <w:i/>
              <w:iCs/>
            </w:rPr>
            <w:t>Cliquez ou appuyez ici pour entrer du texte.</w:t>
          </w:r>
        </w:sdtContent>
      </w:sdt>
    </w:p>
    <w:p w14:paraId="629924D0" w14:textId="77777777" w:rsidR="002B379A" w:rsidRPr="002B379A" w:rsidRDefault="002B379A" w:rsidP="002B379A">
      <w:pPr>
        <w:pStyle w:val="Puce1"/>
        <w:rPr>
          <w:rFonts w:eastAsia="Aptos"/>
        </w:rPr>
      </w:pPr>
      <w:r w:rsidRPr="002B379A">
        <w:rPr>
          <w:rFonts w:eastAsia="Aptos"/>
        </w:rPr>
        <w:t xml:space="preserve">Quelles sont les applications sources à reprendre ? </w:t>
      </w:r>
      <w:sdt>
        <w:sdtPr>
          <w:rPr>
            <w:rFonts w:eastAsia="Aptos"/>
          </w:rPr>
          <w:id w:val="523523267"/>
          <w:placeholder>
            <w:docPart w:val="7A25B84D9A9A4E249AE4DA34749F1CC1"/>
          </w:placeholder>
          <w:showingPlcHdr/>
        </w:sdtPr>
        <w:sdtContent>
          <w:r w:rsidRPr="00EA5A51">
            <w:rPr>
              <w:rFonts w:eastAsia="Aptos"/>
              <w:i/>
              <w:iCs/>
            </w:rPr>
            <w:t>Cliquez ou appuyez ici pour entrer du texte.</w:t>
          </w:r>
        </w:sdtContent>
      </w:sdt>
    </w:p>
    <w:p w14:paraId="28262CBC" w14:textId="77777777" w:rsidR="002B379A" w:rsidRPr="002B379A" w:rsidRDefault="002B379A" w:rsidP="002B379A">
      <w:pPr>
        <w:pStyle w:val="Puce1"/>
        <w:rPr>
          <w:rFonts w:eastAsia="Aptos"/>
        </w:rPr>
      </w:pPr>
      <w:r w:rsidRPr="002B379A">
        <w:rPr>
          <w:rFonts w:eastAsia="Aptos"/>
        </w:rPr>
        <w:t xml:space="preserve">Quelles sont les applications cibles à reprendre ? </w:t>
      </w:r>
      <w:sdt>
        <w:sdtPr>
          <w:rPr>
            <w:rFonts w:eastAsia="Aptos"/>
          </w:rPr>
          <w:id w:val="-1074583382"/>
          <w:placeholder>
            <w:docPart w:val="E919C27B5AC243749EB576DFD6864797"/>
          </w:placeholder>
          <w:showingPlcHdr/>
        </w:sdtPr>
        <w:sdtContent>
          <w:r w:rsidRPr="00EA5A51">
            <w:rPr>
              <w:rFonts w:eastAsia="Aptos"/>
              <w:i/>
              <w:iCs/>
            </w:rPr>
            <w:t>Cliquez ou appuyez ici pour entrer du texte.</w:t>
          </w:r>
        </w:sdtContent>
      </w:sdt>
    </w:p>
    <w:p w14:paraId="5B8EF4B9" w14:textId="77777777" w:rsidR="002B379A" w:rsidRPr="002B379A" w:rsidRDefault="002B379A" w:rsidP="002B379A">
      <w:pPr>
        <w:pStyle w:val="Puce1"/>
        <w:rPr>
          <w:rFonts w:eastAsia="Aptos"/>
        </w:rPr>
      </w:pPr>
      <w:r w:rsidRPr="002B379A">
        <w:rPr>
          <w:rFonts w:eastAsia="Aptos"/>
        </w:rPr>
        <w:t xml:space="preserve">Quels sont les rapports à reprendre ? </w:t>
      </w:r>
      <w:sdt>
        <w:sdtPr>
          <w:rPr>
            <w:rFonts w:eastAsia="Aptos"/>
          </w:rPr>
          <w:id w:val="-1928102113"/>
          <w:placeholder>
            <w:docPart w:val="5E9AC4BE1D194F9A8C9324B963C7792B"/>
          </w:placeholder>
          <w:showingPlcHdr/>
        </w:sdtPr>
        <w:sdtContent>
          <w:r w:rsidRPr="00EA5A51">
            <w:rPr>
              <w:rFonts w:eastAsia="Aptos"/>
              <w:i/>
              <w:iCs/>
            </w:rPr>
            <w:t>Cliquez ou appuyez ici pour entrer du texte.</w:t>
          </w:r>
        </w:sdtContent>
      </w:sdt>
    </w:p>
    <w:p w14:paraId="164F418A" w14:textId="77777777" w:rsidR="002B379A" w:rsidRPr="002B379A" w:rsidRDefault="002B379A" w:rsidP="002B379A">
      <w:pPr>
        <w:pStyle w:val="Puce1"/>
        <w:rPr>
          <w:rFonts w:eastAsia="Aptos"/>
        </w:rPr>
      </w:pPr>
      <w:r w:rsidRPr="002B379A">
        <w:rPr>
          <w:rFonts w:eastAsia="Aptos"/>
        </w:rPr>
        <w:t xml:space="preserve">Quels sont les workflows à reprendre ? </w:t>
      </w:r>
      <w:sdt>
        <w:sdtPr>
          <w:rPr>
            <w:rFonts w:eastAsia="Aptos"/>
          </w:rPr>
          <w:id w:val="645315364"/>
          <w:placeholder>
            <w:docPart w:val="E74995D28BB14998A4DFF86F2507BE69"/>
          </w:placeholder>
          <w:showingPlcHdr/>
        </w:sdtPr>
        <w:sdtContent>
          <w:r w:rsidRPr="00EA5A51">
            <w:rPr>
              <w:rFonts w:eastAsia="Aptos"/>
              <w:i/>
              <w:iCs/>
            </w:rPr>
            <w:t>Cliquez ou appuyez ici pour entrer du texte.</w:t>
          </w:r>
        </w:sdtContent>
      </w:sdt>
    </w:p>
    <w:p w14:paraId="799206EC" w14:textId="77777777" w:rsidR="002B379A" w:rsidRPr="002B379A" w:rsidRDefault="002B379A" w:rsidP="002B379A">
      <w:pPr>
        <w:pStyle w:val="Puce1"/>
        <w:rPr>
          <w:rFonts w:eastAsia="Aptos"/>
        </w:rPr>
      </w:pPr>
      <w:r w:rsidRPr="002B379A">
        <w:rPr>
          <w:rFonts w:eastAsia="Aptos"/>
        </w:rPr>
        <w:t xml:space="preserve">Quelles sont les campagnes de recertification à reprendre ? </w:t>
      </w:r>
      <w:sdt>
        <w:sdtPr>
          <w:rPr>
            <w:rFonts w:eastAsia="Aptos"/>
          </w:rPr>
          <w:id w:val="988982501"/>
          <w:placeholder>
            <w:docPart w:val="C0023D478E914203B744F3F2AE340BA9"/>
          </w:placeholder>
          <w:showingPlcHdr/>
        </w:sdtPr>
        <w:sdtContent>
          <w:r w:rsidRPr="00EA5A51">
            <w:rPr>
              <w:rFonts w:eastAsia="Aptos"/>
              <w:i/>
              <w:iCs/>
            </w:rPr>
            <w:t>Cliquez ou appuyez ici pour entrer du texte.</w:t>
          </w:r>
        </w:sdtContent>
      </w:sdt>
    </w:p>
    <w:p w14:paraId="1A85C2D8" w14:textId="77777777" w:rsidR="002B379A" w:rsidRDefault="002B379A" w:rsidP="002B379A">
      <w:pPr>
        <w:rPr>
          <w:lang w:eastAsia="fr-FR"/>
        </w:rPr>
      </w:pPr>
    </w:p>
    <w:p w14:paraId="1E57971F" w14:textId="77777777" w:rsidR="002B379A" w:rsidRDefault="002B379A" w:rsidP="002B379A">
      <w:pPr>
        <w:pStyle w:val="Puce1"/>
        <w:rPr>
          <w:rFonts w:eastAsia="Aptos"/>
        </w:rPr>
      </w:pPr>
      <w:r w:rsidRPr="002B379A">
        <w:rPr>
          <w:rFonts w:eastAsia="Aptos"/>
        </w:rPr>
        <w:t>Quel est l’avancement du projet initial ?</w:t>
      </w:r>
    </w:p>
    <w:p w14:paraId="387A7C81" w14:textId="77777777" w:rsidR="002B379A" w:rsidRPr="002B379A" w:rsidRDefault="002B379A" w:rsidP="002B379A">
      <w:pPr>
        <w:pStyle w:val="Puce1"/>
        <w:numPr>
          <w:ilvl w:val="0"/>
          <w:numId w:val="0"/>
        </w:numPr>
        <w:rPr>
          <w:rFonts w:eastAsia="Aptos"/>
        </w:rPr>
      </w:pPr>
    </w:p>
    <w:p w14:paraId="214D4AAB"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944276622"/>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Configuration de la solution.</w:t>
      </w:r>
    </w:p>
    <w:p w14:paraId="2D3643C2"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689982883"/>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Alimentation Amont.</w:t>
      </w:r>
    </w:p>
    <w:p w14:paraId="15D247D0"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513833429"/>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Quelques provisioning avals.</w:t>
      </w:r>
    </w:p>
    <w:p w14:paraId="3F19C457"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398946554"/>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Provisioning aval généralisé.</w:t>
      </w:r>
    </w:p>
    <w:p w14:paraId="5A8E05E9"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96064280"/>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Utilisation complète de la solution (provisioning, rapports, workflows, recertification).</w:t>
      </w:r>
    </w:p>
    <w:p w14:paraId="2D386849" w14:textId="68059414" w:rsidR="002B379A" w:rsidRDefault="002B379A">
      <w:pPr>
        <w:spacing w:before="0"/>
        <w:jc w:val="left"/>
        <w:rPr>
          <w:lang w:eastAsia="fr-FR"/>
        </w:rPr>
      </w:pPr>
      <w:r>
        <w:rPr>
          <w:lang w:eastAsia="fr-FR"/>
        </w:rPr>
        <w:br w:type="page"/>
      </w:r>
    </w:p>
    <w:p w14:paraId="744E0352" w14:textId="41DB0E2D" w:rsidR="002B379A" w:rsidRDefault="002B379A" w:rsidP="002B379A">
      <w:pPr>
        <w:pStyle w:val="TB1"/>
      </w:pPr>
      <w:bookmarkStart w:id="16" w:name="_Toc172112868"/>
      <w:r>
        <w:lastRenderedPageBreak/>
        <w:t>Fédération d’identités</w:t>
      </w:r>
      <w:bookmarkEnd w:id="16"/>
    </w:p>
    <w:p w14:paraId="37E2D275" w14:textId="77777777" w:rsidR="002B379A" w:rsidRPr="002B379A" w:rsidRDefault="002B379A" w:rsidP="002B379A">
      <w:pPr>
        <w:rPr>
          <w:lang w:eastAsia="fr-FR"/>
        </w:rPr>
      </w:pPr>
    </w:p>
    <w:p w14:paraId="0176F872" w14:textId="77777777" w:rsidR="002B379A" w:rsidRDefault="002B379A" w:rsidP="002B379A">
      <w:pPr>
        <w:pStyle w:val="Puce1"/>
        <w:rPr>
          <w:rFonts w:eastAsia="Aptos"/>
        </w:rPr>
      </w:pPr>
      <w:r w:rsidRPr="002B379A">
        <w:rPr>
          <w:rFonts w:eastAsia="Aptos"/>
        </w:rPr>
        <w:t>Vous souhaitez acquérir :</w:t>
      </w:r>
    </w:p>
    <w:p w14:paraId="141E6AAA" w14:textId="77777777" w:rsidR="002B379A" w:rsidRPr="002B379A" w:rsidRDefault="002B379A" w:rsidP="002B379A">
      <w:pPr>
        <w:pStyle w:val="Puce1"/>
        <w:numPr>
          <w:ilvl w:val="0"/>
          <w:numId w:val="0"/>
        </w:numPr>
        <w:ind w:left="426"/>
        <w:rPr>
          <w:rFonts w:eastAsia="Aptos"/>
        </w:rPr>
      </w:pPr>
    </w:p>
    <w:p w14:paraId="4C25E7DC"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069496703"/>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Des licences (commande initiale).</w:t>
      </w:r>
    </w:p>
    <w:p w14:paraId="653CB079"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262295542"/>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Des licences complémentaires.</w:t>
      </w:r>
    </w:p>
    <w:p w14:paraId="644AF72F"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831555781"/>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De la maintenance (commande initiale). </w:t>
      </w:r>
    </w:p>
    <w:p w14:paraId="2AF9AF20"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710405313"/>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De la maintenance complémentaire. </w:t>
      </w:r>
    </w:p>
    <w:p w14:paraId="47C02B6D"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473946514"/>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Une souscription (commande initiale).</w:t>
      </w:r>
    </w:p>
    <w:p w14:paraId="324ED568"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959223149"/>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Un renouvellement de souscription.</w:t>
      </w:r>
    </w:p>
    <w:p w14:paraId="155DC456"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121884718"/>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Des prestations (mise en œuvre initiale). </w:t>
      </w:r>
    </w:p>
    <w:p w14:paraId="4941CAA5"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616723953"/>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Des prestations (mise en œuvre complémentaire).</w:t>
      </w:r>
    </w:p>
    <w:p w14:paraId="7C07E6A4"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94483961"/>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Des prestations (changement de solution).</w:t>
      </w:r>
    </w:p>
    <w:p w14:paraId="326C57F4" w14:textId="77777777" w:rsidR="002B379A" w:rsidRDefault="002B379A" w:rsidP="002B379A">
      <w:pPr>
        <w:rPr>
          <w:lang w:eastAsia="fr-FR"/>
        </w:rPr>
      </w:pPr>
    </w:p>
    <w:p w14:paraId="7C0FBACB" w14:textId="1FDCC13B" w:rsidR="002B379A" w:rsidRDefault="002B379A" w:rsidP="002B379A">
      <w:pPr>
        <w:pStyle w:val="TB2"/>
      </w:pPr>
      <w:bookmarkStart w:id="17" w:name="_Toc172112869"/>
      <w:r>
        <w:t>Dans le cas de la mise en œuvre initiale</w:t>
      </w:r>
      <w:bookmarkEnd w:id="17"/>
      <w:r>
        <w:t xml:space="preserve"> </w:t>
      </w:r>
    </w:p>
    <w:p w14:paraId="23ED54B2" w14:textId="77777777" w:rsidR="002B379A" w:rsidRDefault="002B379A" w:rsidP="002B379A">
      <w:pPr>
        <w:rPr>
          <w:lang w:eastAsia="fr-FR"/>
        </w:rPr>
      </w:pPr>
    </w:p>
    <w:p w14:paraId="6CF0DAB8" w14:textId="77777777" w:rsidR="002B379A" w:rsidRPr="002B379A" w:rsidRDefault="002B379A" w:rsidP="002B379A">
      <w:pPr>
        <w:pStyle w:val="Puce1"/>
        <w:rPr>
          <w:rFonts w:eastAsia="Aptos"/>
          <w:color w:val="auto"/>
        </w:rPr>
      </w:pPr>
      <w:r w:rsidRPr="002B379A">
        <w:rPr>
          <w:rFonts w:eastAsia="Aptos"/>
          <w:color w:val="auto"/>
        </w:rPr>
        <w:t xml:space="preserve">Solution choisie : </w:t>
      </w:r>
      <w:sdt>
        <w:sdtPr>
          <w:rPr>
            <w:rFonts w:eastAsia="Aptos"/>
            <w:color w:val="auto"/>
          </w:rPr>
          <w:id w:val="1759091452"/>
          <w:placeholder>
            <w:docPart w:val="3BB27091485945F8A0260AC0E904070C"/>
          </w:placeholder>
          <w:showingPlcHdr/>
        </w:sdtPr>
        <w:sdtContent>
          <w:r w:rsidRPr="00EA5A51">
            <w:rPr>
              <w:rFonts w:eastAsia="Aptos"/>
              <w:i/>
              <w:iCs/>
            </w:rPr>
            <w:t>Cliquez ou appuyez ici pour entrer du texte.</w:t>
          </w:r>
        </w:sdtContent>
      </w:sdt>
    </w:p>
    <w:p w14:paraId="6F03A340" w14:textId="77777777" w:rsidR="002B379A" w:rsidRPr="002B379A" w:rsidRDefault="002B379A" w:rsidP="002B379A">
      <w:pPr>
        <w:pStyle w:val="Puce1"/>
        <w:rPr>
          <w:rFonts w:eastAsia="Aptos"/>
          <w:color w:val="auto"/>
        </w:rPr>
      </w:pPr>
      <w:r w:rsidRPr="002B379A">
        <w:rPr>
          <w:rFonts w:eastAsia="Aptos"/>
          <w:color w:val="auto"/>
        </w:rPr>
        <w:t xml:space="preserve">Nombre d'environnements (test, recette) : </w:t>
      </w:r>
      <w:sdt>
        <w:sdtPr>
          <w:rPr>
            <w:rFonts w:eastAsia="Aptos"/>
            <w:color w:val="auto"/>
          </w:rPr>
          <w:id w:val="950291395"/>
          <w:placeholder>
            <w:docPart w:val="6DE8489B5FE54FB59580AADCF36CC82D"/>
          </w:placeholder>
          <w:showingPlcHdr/>
        </w:sdtPr>
        <w:sdtContent>
          <w:r w:rsidRPr="00EA5A51">
            <w:rPr>
              <w:rFonts w:eastAsia="Aptos"/>
              <w:i/>
              <w:iCs/>
            </w:rPr>
            <w:t>Cliquez ou appuyez ici pour entrer du texte.</w:t>
          </w:r>
        </w:sdtContent>
      </w:sdt>
    </w:p>
    <w:p w14:paraId="799AC95B" w14:textId="77777777" w:rsidR="002B379A" w:rsidRPr="002B379A" w:rsidRDefault="002B379A" w:rsidP="002B379A">
      <w:pPr>
        <w:pStyle w:val="Puce1"/>
        <w:rPr>
          <w:rFonts w:eastAsia="Aptos"/>
          <w:color w:val="auto"/>
        </w:rPr>
      </w:pPr>
      <w:r w:rsidRPr="002B379A">
        <w:rPr>
          <w:rFonts w:eastAsia="Aptos"/>
          <w:color w:val="auto"/>
        </w:rPr>
        <w:t xml:space="preserve">Nombre d'applications à prendre en charge (et noms). Merci de préciser si elles sont, à votre connaissance, fédérables et avec quel protocole (SAML, </w:t>
      </w:r>
      <w:proofErr w:type="gramStart"/>
      <w:r w:rsidRPr="002B379A">
        <w:rPr>
          <w:rFonts w:eastAsia="Aptos"/>
          <w:color w:val="auto"/>
        </w:rPr>
        <w:t>OIDC….</w:t>
      </w:r>
      <w:proofErr w:type="gramEnd"/>
      <w:r w:rsidRPr="002B379A">
        <w:rPr>
          <w:rFonts w:eastAsia="Aptos"/>
          <w:color w:val="auto"/>
        </w:rPr>
        <w:t xml:space="preserve">) : </w:t>
      </w:r>
      <w:sdt>
        <w:sdtPr>
          <w:rPr>
            <w:rFonts w:eastAsia="Aptos"/>
            <w:color w:val="auto"/>
          </w:rPr>
          <w:id w:val="1933859087"/>
          <w:placeholder>
            <w:docPart w:val="0B6D7FD502C8418F8557B9935D3A92B8"/>
          </w:placeholder>
          <w:showingPlcHdr/>
        </w:sdtPr>
        <w:sdtContent>
          <w:r w:rsidRPr="00EA5A51">
            <w:rPr>
              <w:rFonts w:eastAsia="Aptos"/>
              <w:i/>
              <w:iCs/>
            </w:rPr>
            <w:t>Cliquez ou appuyez ici pour entrer du texte.</w:t>
          </w:r>
        </w:sdtContent>
      </w:sdt>
    </w:p>
    <w:p w14:paraId="422B92AF" w14:textId="77777777" w:rsidR="002B379A" w:rsidRPr="002B379A" w:rsidRDefault="002B379A" w:rsidP="002B379A">
      <w:pPr>
        <w:pStyle w:val="Puce1"/>
        <w:rPr>
          <w:rFonts w:eastAsia="Aptos"/>
          <w:color w:val="auto"/>
        </w:rPr>
      </w:pPr>
      <w:r w:rsidRPr="002B379A">
        <w:rPr>
          <w:rFonts w:eastAsia="Aptos"/>
          <w:color w:val="auto"/>
        </w:rPr>
        <w:t>Souhaitez-vous que les interfaces graphiques soient personnalisées ?</w:t>
      </w:r>
    </w:p>
    <w:p w14:paraId="1CA70956" w14:textId="77777777" w:rsidR="002B379A" w:rsidRPr="002B379A" w:rsidRDefault="002B379A" w:rsidP="002B379A">
      <w:pPr>
        <w:pStyle w:val="Puce1"/>
        <w:numPr>
          <w:ilvl w:val="0"/>
          <w:numId w:val="0"/>
        </w:numPr>
        <w:ind w:left="426"/>
        <w:rPr>
          <w:rFonts w:eastAsia="Aptos"/>
          <w:color w:val="auto"/>
        </w:rPr>
      </w:pPr>
      <w:r w:rsidRPr="002B379A">
        <w:rPr>
          <w:rFonts w:eastAsia="Aptos"/>
          <w:color w:val="auto"/>
        </w:rPr>
        <w:tab/>
      </w:r>
      <w:sdt>
        <w:sdtPr>
          <w:rPr>
            <w:rFonts w:ascii="MS Gothic" w:eastAsia="MS Gothic" w:hAnsi="MS Gothic"/>
            <w:color w:val="auto"/>
          </w:rPr>
          <w:id w:val="448435081"/>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 Non</w:t>
      </w:r>
      <w:r w:rsidRPr="002B379A">
        <w:rPr>
          <w:rFonts w:eastAsia="Aptos"/>
          <w:color w:val="auto"/>
        </w:rPr>
        <w:tab/>
      </w:r>
      <w:r w:rsidRPr="002B379A">
        <w:rPr>
          <w:rFonts w:eastAsia="Aptos"/>
          <w:color w:val="auto"/>
        </w:rPr>
        <w:tab/>
      </w:r>
      <w:sdt>
        <w:sdtPr>
          <w:rPr>
            <w:rFonts w:ascii="MS Gothic" w:eastAsia="MS Gothic" w:hAnsi="MS Gothic"/>
            <w:color w:val="auto"/>
          </w:rPr>
          <w:id w:val="1358929658"/>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Oui </w:t>
      </w:r>
    </w:p>
    <w:p w14:paraId="4F1DDFD7" w14:textId="77777777" w:rsidR="002B379A" w:rsidRPr="002B379A" w:rsidRDefault="002B379A" w:rsidP="002B379A">
      <w:pPr>
        <w:pStyle w:val="Puce1"/>
        <w:rPr>
          <w:rFonts w:eastAsia="Aptos"/>
          <w:color w:val="auto"/>
        </w:rPr>
      </w:pPr>
      <w:r w:rsidRPr="002B379A">
        <w:rPr>
          <w:rFonts w:eastAsia="Aptos"/>
          <w:color w:val="auto"/>
        </w:rPr>
        <w:t>Avez-vous besoin de vous raccorder à un autre IDP (fournisseur d'identité) ?</w:t>
      </w:r>
    </w:p>
    <w:p w14:paraId="48210C67" w14:textId="4BC70FF7" w:rsidR="002B379A" w:rsidRPr="002B379A" w:rsidRDefault="002B379A" w:rsidP="002B379A">
      <w:pPr>
        <w:pStyle w:val="Puce1"/>
        <w:numPr>
          <w:ilvl w:val="0"/>
          <w:numId w:val="0"/>
        </w:numPr>
        <w:ind w:left="426"/>
        <w:rPr>
          <w:rFonts w:eastAsia="Aptos"/>
          <w:color w:val="auto"/>
        </w:rPr>
      </w:pPr>
      <w:r w:rsidRPr="002B379A">
        <w:rPr>
          <w:rFonts w:eastAsia="Aptos"/>
          <w:color w:val="auto"/>
        </w:rPr>
        <w:tab/>
      </w:r>
      <w:sdt>
        <w:sdtPr>
          <w:rPr>
            <w:rFonts w:ascii="MS Gothic" w:eastAsia="MS Gothic" w:hAnsi="MS Gothic"/>
            <w:color w:val="auto"/>
          </w:rPr>
          <w:id w:val="-1597251053"/>
          <w14:checkbox>
            <w14:checked w14:val="0"/>
            <w14:checkedState w14:val="2612" w14:font="MS Gothic"/>
            <w14:uncheckedState w14:val="2610" w14:font="MS Gothic"/>
          </w14:checkbox>
        </w:sdtPr>
        <w:sdtContent>
          <w:r>
            <w:rPr>
              <w:rFonts w:ascii="MS Gothic" w:eastAsia="MS Gothic" w:hAnsi="MS Gothic" w:hint="eastAsia"/>
              <w:color w:val="auto"/>
            </w:rPr>
            <w:t>☐</w:t>
          </w:r>
        </w:sdtContent>
      </w:sdt>
      <w:r w:rsidRPr="002B379A">
        <w:rPr>
          <w:rFonts w:eastAsia="Aptos"/>
          <w:color w:val="auto"/>
        </w:rPr>
        <w:t xml:space="preserve"> Non</w:t>
      </w:r>
      <w:r w:rsidRPr="002B379A">
        <w:rPr>
          <w:rFonts w:eastAsia="Aptos"/>
          <w:color w:val="auto"/>
        </w:rPr>
        <w:tab/>
      </w:r>
      <w:r w:rsidRPr="002B379A">
        <w:rPr>
          <w:rFonts w:eastAsia="Aptos"/>
          <w:color w:val="auto"/>
        </w:rPr>
        <w:tab/>
      </w:r>
      <w:sdt>
        <w:sdtPr>
          <w:rPr>
            <w:rFonts w:ascii="MS Gothic" w:eastAsia="MS Gothic" w:hAnsi="MS Gothic"/>
            <w:color w:val="auto"/>
          </w:rPr>
          <w:id w:val="1629128736"/>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Oui : Le(s)quel(s) ? </w:t>
      </w:r>
      <w:sdt>
        <w:sdtPr>
          <w:rPr>
            <w:rFonts w:eastAsia="Aptos"/>
            <w:color w:val="auto"/>
          </w:rPr>
          <w:id w:val="-1673322644"/>
          <w:placeholder>
            <w:docPart w:val="12E6E3A30FF844B289F98755FE827DC0"/>
          </w:placeholder>
          <w:showingPlcHdr/>
        </w:sdtPr>
        <w:sdtContent>
          <w:r w:rsidRPr="00EA5A51">
            <w:rPr>
              <w:rFonts w:eastAsia="Aptos"/>
              <w:i/>
              <w:iCs/>
            </w:rPr>
            <w:t>Cliquez ou appuyez ici pour entrer du texte.</w:t>
          </w:r>
        </w:sdtContent>
      </w:sdt>
    </w:p>
    <w:p w14:paraId="36E5A854" w14:textId="77777777" w:rsidR="002B379A" w:rsidRPr="002B379A" w:rsidRDefault="002B379A" w:rsidP="002B379A">
      <w:pPr>
        <w:pStyle w:val="Puce1"/>
        <w:rPr>
          <w:rFonts w:eastAsia="Aptos"/>
          <w:color w:val="auto"/>
        </w:rPr>
      </w:pPr>
      <w:r w:rsidRPr="002B379A">
        <w:rPr>
          <w:rFonts w:eastAsia="Aptos"/>
          <w:color w:val="auto"/>
        </w:rPr>
        <w:t xml:space="preserve">Utilisez-vous la carte CPx ? </w:t>
      </w:r>
    </w:p>
    <w:p w14:paraId="23778159" w14:textId="77777777" w:rsidR="002B379A" w:rsidRPr="002B379A" w:rsidRDefault="002B379A" w:rsidP="002B379A">
      <w:pPr>
        <w:pStyle w:val="Puce1"/>
        <w:numPr>
          <w:ilvl w:val="0"/>
          <w:numId w:val="0"/>
        </w:numPr>
        <w:ind w:left="426"/>
        <w:rPr>
          <w:rFonts w:eastAsia="Aptos"/>
          <w:color w:val="auto"/>
        </w:rPr>
      </w:pPr>
      <w:r w:rsidRPr="002B379A">
        <w:rPr>
          <w:rFonts w:eastAsia="Aptos"/>
          <w:color w:val="auto"/>
        </w:rPr>
        <w:tab/>
      </w:r>
      <w:sdt>
        <w:sdtPr>
          <w:rPr>
            <w:rFonts w:ascii="MS Gothic" w:eastAsia="MS Gothic" w:hAnsi="MS Gothic"/>
            <w:color w:val="auto"/>
          </w:rPr>
          <w:id w:val="1623884104"/>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 Non</w:t>
      </w:r>
      <w:r w:rsidRPr="002B379A">
        <w:rPr>
          <w:rFonts w:eastAsia="Aptos"/>
          <w:color w:val="auto"/>
        </w:rPr>
        <w:tab/>
      </w:r>
      <w:r w:rsidRPr="002B379A">
        <w:rPr>
          <w:rFonts w:eastAsia="Aptos"/>
          <w:color w:val="auto"/>
        </w:rPr>
        <w:tab/>
      </w:r>
      <w:sdt>
        <w:sdtPr>
          <w:rPr>
            <w:rFonts w:ascii="MS Gothic" w:eastAsia="MS Gothic" w:hAnsi="MS Gothic"/>
            <w:color w:val="auto"/>
          </w:rPr>
          <w:id w:val="28306820"/>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Oui : Pour quels usages ? </w:t>
      </w:r>
      <w:sdt>
        <w:sdtPr>
          <w:rPr>
            <w:rFonts w:eastAsia="Aptos"/>
            <w:color w:val="auto"/>
          </w:rPr>
          <w:id w:val="1089502357"/>
          <w:placeholder>
            <w:docPart w:val="1783051C27DA4AADAA4646DEC09CC0AB"/>
          </w:placeholder>
          <w:showingPlcHdr/>
        </w:sdtPr>
        <w:sdtContent>
          <w:r w:rsidRPr="00EA5A51">
            <w:rPr>
              <w:rFonts w:eastAsia="Aptos"/>
              <w:i/>
              <w:iCs/>
            </w:rPr>
            <w:t>Cliquez ou appuyez ici pour entrer du texte.</w:t>
          </w:r>
        </w:sdtContent>
      </w:sdt>
    </w:p>
    <w:p w14:paraId="3AA9FD36" w14:textId="77777777" w:rsidR="002B379A" w:rsidRPr="002B379A" w:rsidRDefault="002B379A" w:rsidP="002B379A">
      <w:pPr>
        <w:pStyle w:val="Puce1"/>
        <w:rPr>
          <w:rFonts w:eastAsia="Aptos"/>
          <w:color w:val="auto"/>
        </w:rPr>
      </w:pPr>
      <w:r w:rsidRPr="002B379A">
        <w:rPr>
          <w:rFonts w:eastAsia="Aptos"/>
          <w:color w:val="auto"/>
        </w:rPr>
        <w:t xml:space="preserve">Utilisez-vous une carte d'établissement ? </w:t>
      </w:r>
    </w:p>
    <w:p w14:paraId="2663DE34" w14:textId="77777777" w:rsidR="002B379A" w:rsidRPr="002B379A" w:rsidRDefault="002B379A" w:rsidP="002B379A">
      <w:pPr>
        <w:pStyle w:val="Puce1"/>
        <w:numPr>
          <w:ilvl w:val="0"/>
          <w:numId w:val="0"/>
        </w:numPr>
        <w:ind w:left="426"/>
        <w:rPr>
          <w:rFonts w:eastAsia="Aptos"/>
          <w:color w:val="auto"/>
        </w:rPr>
      </w:pPr>
      <w:r w:rsidRPr="002B379A">
        <w:rPr>
          <w:rFonts w:eastAsia="Aptos"/>
          <w:color w:val="auto"/>
        </w:rPr>
        <w:tab/>
      </w:r>
      <w:sdt>
        <w:sdtPr>
          <w:rPr>
            <w:rFonts w:ascii="MS Gothic" w:eastAsia="MS Gothic" w:hAnsi="MS Gothic"/>
            <w:color w:val="auto"/>
          </w:rPr>
          <w:id w:val="-966202565"/>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 Non</w:t>
      </w:r>
      <w:r w:rsidRPr="002B379A">
        <w:rPr>
          <w:rFonts w:eastAsia="Aptos"/>
          <w:color w:val="auto"/>
        </w:rPr>
        <w:tab/>
      </w:r>
      <w:r w:rsidRPr="002B379A">
        <w:rPr>
          <w:rFonts w:eastAsia="Aptos"/>
          <w:color w:val="auto"/>
        </w:rPr>
        <w:tab/>
      </w:r>
      <w:sdt>
        <w:sdtPr>
          <w:rPr>
            <w:rFonts w:ascii="MS Gothic" w:eastAsia="MS Gothic" w:hAnsi="MS Gothic"/>
            <w:color w:val="auto"/>
          </w:rPr>
          <w:id w:val="-1794904849"/>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Oui : Pour quels usages ? </w:t>
      </w:r>
      <w:sdt>
        <w:sdtPr>
          <w:rPr>
            <w:rFonts w:eastAsia="Aptos"/>
            <w:color w:val="auto"/>
          </w:rPr>
          <w:id w:val="-284424970"/>
          <w:placeholder>
            <w:docPart w:val="987E3A5229F0498F83ED177B4990E290"/>
          </w:placeholder>
          <w:showingPlcHdr/>
        </w:sdtPr>
        <w:sdtContent>
          <w:r w:rsidRPr="00EA5A51">
            <w:rPr>
              <w:rFonts w:eastAsia="Aptos"/>
              <w:i/>
              <w:iCs/>
            </w:rPr>
            <w:t>Cliquez ou appuyez ici pour entrer du texte.</w:t>
          </w:r>
        </w:sdtContent>
      </w:sdt>
    </w:p>
    <w:p w14:paraId="605045B5" w14:textId="77777777" w:rsidR="002B379A" w:rsidRPr="002B379A" w:rsidRDefault="002B379A" w:rsidP="002B379A">
      <w:pPr>
        <w:pStyle w:val="Puce1"/>
        <w:rPr>
          <w:rFonts w:eastAsia="Aptos"/>
          <w:color w:val="auto"/>
        </w:rPr>
      </w:pPr>
      <w:r w:rsidRPr="002B379A">
        <w:rPr>
          <w:rFonts w:eastAsia="Aptos"/>
          <w:color w:val="auto"/>
        </w:rPr>
        <w:t xml:space="preserve">Souhaitez-vous utiliser un autre MFA que celui utilisé actuellement ? </w:t>
      </w:r>
    </w:p>
    <w:p w14:paraId="028F2246" w14:textId="77777777" w:rsidR="002B379A" w:rsidRPr="002B379A" w:rsidRDefault="002B379A" w:rsidP="002B379A">
      <w:pPr>
        <w:pStyle w:val="Puce1"/>
        <w:numPr>
          <w:ilvl w:val="0"/>
          <w:numId w:val="0"/>
        </w:numPr>
        <w:ind w:left="426"/>
        <w:rPr>
          <w:rFonts w:eastAsia="Aptos"/>
          <w:color w:val="auto"/>
        </w:rPr>
      </w:pPr>
      <w:r w:rsidRPr="002B379A">
        <w:rPr>
          <w:rFonts w:eastAsia="Aptos"/>
          <w:color w:val="auto"/>
        </w:rPr>
        <w:tab/>
      </w:r>
      <w:sdt>
        <w:sdtPr>
          <w:rPr>
            <w:rFonts w:ascii="MS Gothic" w:eastAsia="MS Gothic" w:hAnsi="MS Gothic"/>
            <w:color w:val="auto"/>
          </w:rPr>
          <w:id w:val="-1878846071"/>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 Non</w:t>
      </w:r>
      <w:r w:rsidRPr="002B379A">
        <w:rPr>
          <w:rFonts w:eastAsia="Aptos"/>
          <w:color w:val="auto"/>
        </w:rPr>
        <w:tab/>
      </w:r>
      <w:r w:rsidRPr="002B379A">
        <w:rPr>
          <w:rFonts w:eastAsia="Aptos"/>
          <w:color w:val="auto"/>
        </w:rPr>
        <w:tab/>
      </w:r>
      <w:sdt>
        <w:sdtPr>
          <w:rPr>
            <w:rFonts w:ascii="MS Gothic" w:eastAsia="MS Gothic" w:hAnsi="MS Gothic"/>
            <w:color w:val="auto"/>
          </w:rPr>
          <w:id w:val="1719623436"/>
          <w14:checkbox>
            <w14:checked w14:val="0"/>
            <w14:checkedState w14:val="2612" w14:font="MS Gothic"/>
            <w14:uncheckedState w14:val="2610" w14:font="MS Gothic"/>
          </w14:checkbox>
        </w:sdtPr>
        <w:sdtContent>
          <w:r w:rsidRPr="002B379A">
            <w:rPr>
              <w:rFonts w:ascii="MS Gothic" w:eastAsia="MS Gothic" w:hAnsi="MS Gothic" w:hint="eastAsia"/>
              <w:color w:val="auto"/>
            </w:rPr>
            <w:t>☐</w:t>
          </w:r>
        </w:sdtContent>
      </w:sdt>
      <w:r w:rsidRPr="002B379A">
        <w:rPr>
          <w:rFonts w:eastAsia="Aptos"/>
          <w:color w:val="auto"/>
        </w:rPr>
        <w:t xml:space="preserve">Oui : Le(s)quel(s) ? </w:t>
      </w:r>
      <w:sdt>
        <w:sdtPr>
          <w:rPr>
            <w:rFonts w:eastAsia="Aptos"/>
            <w:color w:val="auto"/>
          </w:rPr>
          <w:id w:val="-1420941758"/>
          <w:placeholder>
            <w:docPart w:val="B5A1D01EDF9B4AAF8682447CC9B5BB88"/>
          </w:placeholder>
          <w:showingPlcHdr/>
        </w:sdtPr>
        <w:sdtContent>
          <w:r w:rsidRPr="00EA5A51">
            <w:rPr>
              <w:rFonts w:eastAsia="Aptos"/>
              <w:i/>
              <w:iCs/>
            </w:rPr>
            <w:t>Cliquez ou appuyez ici pour entrer du texte.</w:t>
          </w:r>
        </w:sdtContent>
      </w:sdt>
    </w:p>
    <w:p w14:paraId="48229206" w14:textId="77777777" w:rsidR="002B379A" w:rsidRPr="002B379A" w:rsidRDefault="002B379A" w:rsidP="002B379A">
      <w:pPr>
        <w:spacing w:before="0" w:after="160" w:line="259" w:lineRule="auto"/>
        <w:jc w:val="left"/>
        <w:rPr>
          <w:rFonts w:ascii="Aptos" w:eastAsia="Aptos" w:hAnsi="Aptos" w:cs="Times New Roman"/>
          <w:color w:val="auto"/>
          <w:kern w:val="2"/>
          <w:sz w:val="22"/>
          <w14:ligatures w14:val="standardContextual"/>
        </w:rPr>
      </w:pPr>
    </w:p>
    <w:p w14:paraId="7148CBAB" w14:textId="77777777" w:rsidR="002B379A" w:rsidRDefault="002B379A" w:rsidP="002B379A">
      <w:pPr>
        <w:pStyle w:val="Puce1"/>
        <w:rPr>
          <w:rFonts w:eastAsia="Aptos"/>
        </w:rPr>
      </w:pPr>
      <w:r w:rsidRPr="002B379A">
        <w:rPr>
          <w:rFonts w:eastAsia="Aptos"/>
        </w:rPr>
        <w:t>Souhaitez-vous de l'assistance :</w:t>
      </w:r>
    </w:p>
    <w:p w14:paraId="27FC5E42" w14:textId="77777777" w:rsidR="002B379A" w:rsidRPr="002B379A" w:rsidRDefault="002B379A" w:rsidP="002B379A">
      <w:pPr>
        <w:pStyle w:val="Puce1"/>
        <w:numPr>
          <w:ilvl w:val="0"/>
          <w:numId w:val="0"/>
        </w:numPr>
        <w:ind w:left="426"/>
        <w:rPr>
          <w:rFonts w:eastAsia="Aptos"/>
        </w:rPr>
      </w:pPr>
    </w:p>
    <w:p w14:paraId="10BA47A6"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43289886"/>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À la mise en place de procédures de gestion du MFA.</w:t>
      </w:r>
    </w:p>
    <w:p w14:paraId="555B6DC4"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860345706"/>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Au déploiement d'un service pilote.</w:t>
      </w:r>
    </w:p>
    <w:p w14:paraId="6BFD6817" w14:textId="081BF0E5" w:rsid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212721124"/>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Au déploiement généralisé des services. </w:t>
      </w:r>
    </w:p>
    <w:p w14:paraId="066D9937" w14:textId="77777777" w:rsidR="002B379A" w:rsidRPr="002B379A" w:rsidRDefault="002B379A" w:rsidP="002B379A">
      <w:pPr>
        <w:spacing w:before="0" w:after="160" w:line="259" w:lineRule="auto"/>
        <w:ind w:left="708"/>
        <w:jc w:val="left"/>
        <w:rPr>
          <w:rFonts w:eastAsia="Aptos"/>
          <w:color w:val="auto"/>
          <w:kern w:val="2"/>
          <w:szCs w:val="20"/>
          <w14:ligatures w14:val="standardContextual"/>
        </w:rPr>
      </w:pPr>
    </w:p>
    <w:p w14:paraId="2ACC3D51" w14:textId="10305DF8" w:rsidR="002B379A" w:rsidRDefault="002B379A" w:rsidP="002B379A">
      <w:pPr>
        <w:pStyle w:val="TB2"/>
      </w:pPr>
      <w:bookmarkStart w:id="18" w:name="_Toc172112870"/>
      <w:r>
        <w:lastRenderedPageBreak/>
        <w:t>Dans le cas de la mise en œuvre complémentaire</w:t>
      </w:r>
      <w:bookmarkEnd w:id="18"/>
    </w:p>
    <w:p w14:paraId="33D4DC80" w14:textId="77777777" w:rsidR="002B379A" w:rsidRDefault="002B379A" w:rsidP="002B379A">
      <w:pPr>
        <w:rPr>
          <w:lang w:eastAsia="fr-FR"/>
        </w:rPr>
      </w:pPr>
    </w:p>
    <w:p w14:paraId="346398C1" w14:textId="77777777" w:rsidR="002B379A" w:rsidRPr="002B379A" w:rsidRDefault="002B379A" w:rsidP="002B379A">
      <w:pPr>
        <w:pStyle w:val="Puce1"/>
        <w:rPr>
          <w:rFonts w:eastAsia="Aptos"/>
        </w:rPr>
      </w:pPr>
      <w:r w:rsidRPr="002B379A">
        <w:rPr>
          <w:rFonts w:eastAsia="Aptos"/>
        </w:rPr>
        <w:t xml:space="preserve">Quel intégrateur a réalisé la mise en œuvre initiale ? </w:t>
      </w:r>
      <w:sdt>
        <w:sdtPr>
          <w:rPr>
            <w:rFonts w:eastAsia="Aptos"/>
          </w:rPr>
          <w:id w:val="-1875758204"/>
          <w:placeholder>
            <w:docPart w:val="D4A13C9FFAB8463C9DDED8BC63F2F940"/>
          </w:placeholder>
          <w:showingPlcHdr/>
        </w:sdtPr>
        <w:sdtContent>
          <w:r w:rsidRPr="00EA5A51">
            <w:rPr>
              <w:rFonts w:eastAsia="Aptos"/>
              <w:i/>
              <w:iCs/>
            </w:rPr>
            <w:t>Cliquez ou appuyez ici pour entrer du texte.</w:t>
          </w:r>
        </w:sdtContent>
      </w:sdt>
    </w:p>
    <w:p w14:paraId="6BE7FE40" w14:textId="77777777" w:rsidR="002B379A" w:rsidRDefault="002B379A" w:rsidP="002B379A">
      <w:pPr>
        <w:pStyle w:val="Puce1"/>
        <w:rPr>
          <w:rFonts w:eastAsia="Aptos"/>
        </w:rPr>
      </w:pPr>
      <w:r w:rsidRPr="002B379A">
        <w:rPr>
          <w:rFonts w:eastAsia="Aptos"/>
        </w:rPr>
        <w:t>Vous souhaitez :</w:t>
      </w:r>
    </w:p>
    <w:p w14:paraId="60616BB0" w14:textId="77777777" w:rsidR="002B379A" w:rsidRPr="002B379A" w:rsidRDefault="002B379A" w:rsidP="002B379A">
      <w:pPr>
        <w:pStyle w:val="Puce1"/>
        <w:numPr>
          <w:ilvl w:val="0"/>
          <w:numId w:val="0"/>
        </w:numPr>
        <w:ind w:left="426"/>
        <w:rPr>
          <w:rFonts w:eastAsia="Aptos"/>
        </w:rPr>
      </w:pPr>
    </w:p>
    <w:p w14:paraId="3E11CACC"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683359764"/>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 xml:space="preserve">  Une montée de version. Version actuelle : </w:t>
      </w:r>
      <w:sdt>
        <w:sdtPr>
          <w:rPr>
            <w:rFonts w:eastAsia="Aptos"/>
            <w:color w:val="auto"/>
            <w:kern w:val="2"/>
            <w:szCs w:val="20"/>
            <w14:ligatures w14:val="standardContextual"/>
          </w:rPr>
          <w:id w:val="1951353349"/>
          <w:placeholder>
            <w:docPart w:val="D4A13C9FFAB8463C9DDED8BC63F2F940"/>
          </w:placeholder>
          <w:showingPlcHdr/>
        </w:sdtPr>
        <w:sdtContent>
          <w:r w:rsidR="002B379A" w:rsidRPr="00EA5A51">
            <w:rPr>
              <w:rFonts w:eastAsia="Aptos" w:cs="Segoe UI"/>
              <w:i/>
              <w:iCs/>
              <w:szCs w:val="20"/>
              <w:lang w:eastAsia="fr-FR"/>
            </w:rPr>
            <w:t>Cliquez ou appuyez ici pour entrer du texte.</w:t>
          </w:r>
        </w:sdtContent>
      </w:sdt>
    </w:p>
    <w:p w14:paraId="4B9DBD2A"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626161185"/>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 xml:space="preserve">  Des raccordements d’applications supplémentaires. Nombre d’application et nom,  Merci de préciser si elles sont, à votre connaissance, fédérables et avec quel protocole (SAML, </w:t>
      </w:r>
      <w:proofErr w:type="gramStart"/>
      <w:r w:rsidR="002B379A" w:rsidRPr="002B379A">
        <w:rPr>
          <w:rFonts w:eastAsia="Aptos"/>
          <w:color w:val="auto"/>
          <w:kern w:val="2"/>
          <w:szCs w:val="20"/>
          <w14:ligatures w14:val="standardContextual"/>
        </w:rPr>
        <w:t>OIDC….</w:t>
      </w:r>
      <w:proofErr w:type="gramEnd"/>
      <w:r w:rsidR="002B379A" w:rsidRPr="002B379A">
        <w:rPr>
          <w:rFonts w:eastAsia="Aptos"/>
          <w:color w:val="auto"/>
          <w:kern w:val="2"/>
          <w:szCs w:val="20"/>
          <w14:ligatures w14:val="standardContextual"/>
        </w:rPr>
        <w:t xml:space="preserve">) : </w:t>
      </w:r>
      <w:sdt>
        <w:sdtPr>
          <w:rPr>
            <w:rFonts w:eastAsia="Aptos"/>
            <w:color w:val="auto"/>
            <w:kern w:val="2"/>
            <w:szCs w:val="20"/>
            <w14:ligatures w14:val="standardContextual"/>
          </w:rPr>
          <w:id w:val="-2141795905"/>
          <w:placeholder>
            <w:docPart w:val="B14AAA538F8B435993D2D569C43F5016"/>
          </w:placeholder>
          <w:showingPlcHdr/>
        </w:sdtPr>
        <w:sdtContent>
          <w:r w:rsidR="002B379A" w:rsidRPr="00EA5A51">
            <w:rPr>
              <w:rFonts w:eastAsia="Aptos" w:cs="Segoe UI"/>
              <w:i/>
              <w:iCs/>
              <w:szCs w:val="20"/>
              <w:lang w:eastAsia="fr-FR"/>
            </w:rPr>
            <w:t>Cliquez ou appuyez ici pour entrer du texte.</w:t>
          </w:r>
        </w:sdtContent>
      </w:sdt>
    </w:p>
    <w:p w14:paraId="7D6ED1EA"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874955030"/>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 xml:space="preserve">  Ajouter une personnalisation graphique. </w:t>
      </w:r>
    </w:p>
    <w:p w14:paraId="1F780029"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194276475"/>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La prise en charge d'un MFA :</w:t>
      </w:r>
    </w:p>
    <w:p w14:paraId="59AAEC00"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505082055"/>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 xml:space="preserve"> Utilisation. </w:t>
      </w:r>
    </w:p>
    <w:p w14:paraId="0D2CA44E"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823744423"/>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 xml:space="preserve"> Gestion. </w:t>
      </w:r>
    </w:p>
    <w:p w14:paraId="04A7F1D2"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179199356"/>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 xml:space="preserve">  L'assistance au déploiement de services : Précisez le nombre de services : </w:t>
      </w:r>
      <w:sdt>
        <w:sdtPr>
          <w:rPr>
            <w:rFonts w:eastAsia="Aptos"/>
            <w:color w:val="auto"/>
            <w:kern w:val="2"/>
            <w:szCs w:val="20"/>
            <w14:ligatures w14:val="standardContextual"/>
          </w:rPr>
          <w:id w:val="-1487779964"/>
          <w:placeholder>
            <w:docPart w:val="EA2FABC1C9FE495C85CB0F12994851DF"/>
          </w:placeholder>
          <w:showingPlcHdr/>
        </w:sdtPr>
        <w:sdtContent>
          <w:r w:rsidR="002B379A" w:rsidRPr="00EA5A51">
            <w:rPr>
              <w:rFonts w:eastAsia="Aptos" w:cs="Segoe UI"/>
              <w:i/>
              <w:iCs/>
              <w:szCs w:val="20"/>
              <w:lang w:eastAsia="fr-FR"/>
            </w:rPr>
            <w:t>Cliquez ou appuyez ici pour entrer du texte.</w:t>
          </w:r>
        </w:sdtContent>
      </w:sdt>
    </w:p>
    <w:p w14:paraId="5202116E" w14:textId="77777777" w:rsidR="002B379A" w:rsidRDefault="002B379A" w:rsidP="002B379A">
      <w:pPr>
        <w:rPr>
          <w:lang w:eastAsia="fr-FR"/>
        </w:rPr>
      </w:pPr>
    </w:p>
    <w:p w14:paraId="39846EA5" w14:textId="499443D8" w:rsidR="002B379A" w:rsidRDefault="002B379A" w:rsidP="002B379A">
      <w:pPr>
        <w:pStyle w:val="TB2"/>
      </w:pPr>
      <w:bookmarkStart w:id="19" w:name="_Toc172112871"/>
      <w:r>
        <w:t>Dans le cas d’un changement de solution</w:t>
      </w:r>
      <w:bookmarkEnd w:id="19"/>
    </w:p>
    <w:p w14:paraId="6AF76CD7" w14:textId="77777777" w:rsidR="002B379A" w:rsidRDefault="002B379A" w:rsidP="002B379A">
      <w:pPr>
        <w:rPr>
          <w:lang w:eastAsia="fr-FR"/>
        </w:rPr>
      </w:pPr>
    </w:p>
    <w:p w14:paraId="5ECA13DC" w14:textId="77777777" w:rsidR="002B379A" w:rsidRPr="002B379A" w:rsidRDefault="002B379A" w:rsidP="002B379A">
      <w:pPr>
        <w:pStyle w:val="Puce1"/>
        <w:rPr>
          <w:rFonts w:eastAsia="Aptos"/>
        </w:rPr>
      </w:pPr>
      <w:r w:rsidRPr="002B379A">
        <w:rPr>
          <w:rFonts w:eastAsia="Aptos"/>
        </w:rPr>
        <w:t xml:space="preserve">Quelle solution avez-vous actuellement ? </w:t>
      </w:r>
      <w:sdt>
        <w:sdtPr>
          <w:rPr>
            <w:rFonts w:eastAsia="Aptos"/>
          </w:rPr>
          <w:id w:val="-1570415342"/>
          <w:placeholder>
            <w:docPart w:val="76F43C94CB6644BC82CA9BE69DED92CD"/>
          </w:placeholder>
          <w:showingPlcHdr/>
        </w:sdtPr>
        <w:sdtContent>
          <w:r w:rsidRPr="00EA5A51">
            <w:rPr>
              <w:rFonts w:eastAsia="Aptos"/>
              <w:i/>
              <w:iCs/>
              <w:color w:val="auto"/>
            </w:rPr>
            <w:t>Cliquez ou appuyez ici pour entrer du texte.</w:t>
          </w:r>
        </w:sdtContent>
      </w:sdt>
    </w:p>
    <w:p w14:paraId="0968D7B6" w14:textId="77777777" w:rsidR="002B379A" w:rsidRPr="002B379A" w:rsidRDefault="002B379A" w:rsidP="002B379A">
      <w:pPr>
        <w:pStyle w:val="Puce1"/>
        <w:rPr>
          <w:rFonts w:eastAsia="Aptos"/>
        </w:rPr>
      </w:pPr>
      <w:r w:rsidRPr="002B379A">
        <w:rPr>
          <w:rFonts w:eastAsia="Aptos"/>
        </w:rPr>
        <w:t xml:space="preserve">Quelle version ? </w:t>
      </w:r>
      <w:sdt>
        <w:sdtPr>
          <w:rPr>
            <w:rFonts w:eastAsia="Aptos"/>
          </w:rPr>
          <w:id w:val="-729617071"/>
          <w:placeholder>
            <w:docPart w:val="76F43C94CB6644BC82CA9BE69DED92CD"/>
          </w:placeholder>
          <w:showingPlcHdr/>
        </w:sdtPr>
        <w:sdtContent>
          <w:r w:rsidRPr="00EA5A51">
            <w:rPr>
              <w:rFonts w:eastAsia="Aptos"/>
              <w:i/>
              <w:iCs/>
            </w:rPr>
            <w:t>Cliquez ou appuyez ici pour entrer du texte.</w:t>
          </w:r>
        </w:sdtContent>
      </w:sdt>
    </w:p>
    <w:p w14:paraId="16280D1A" w14:textId="77777777" w:rsidR="002B379A" w:rsidRPr="002B379A" w:rsidRDefault="002B379A" w:rsidP="002B379A">
      <w:pPr>
        <w:pStyle w:val="Puce1"/>
        <w:rPr>
          <w:rFonts w:eastAsia="Aptos"/>
        </w:rPr>
      </w:pPr>
      <w:r w:rsidRPr="002B379A">
        <w:rPr>
          <w:rFonts w:eastAsia="Aptos"/>
        </w:rPr>
        <w:t xml:space="preserve">Quelles sont les applications à reprendre ? </w:t>
      </w:r>
      <w:sdt>
        <w:sdtPr>
          <w:rPr>
            <w:rFonts w:eastAsia="Aptos"/>
          </w:rPr>
          <w:id w:val="-1747643458"/>
          <w:placeholder>
            <w:docPart w:val="76F43C94CB6644BC82CA9BE69DED92CD"/>
          </w:placeholder>
          <w:showingPlcHdr/>
        </w:sdtPr>
        <w:sdtContent>
          <w:r w:rsidRPr="00EA5A51">
            <w:rPr>
              <w:rFonts w:eastAsia="Aptos"/>
              <w:i/>
              <w:iCs/>
            </w:rPr>
            <w:t>Cliquez ou appuyez ici pour entrer du texte.</w:t>
          </w:r>
        </w:sdtContent>
      </w:sdt>
    </w:p>
    <w:p w14:paraId="198B69D3" w14:textId="77777777" w:rsidR="002B379A" w:rsidRPr="002B379A" w:rsidRDefault="002B379A" w:rsidP="002B379A">
      <w:pPr>
        <w:pStyle w:val="Puce1"/>
        <w:rPr>
          <w:rFonts w:eastAsia="Aptos"/>
        </w:rPr>
      </w:pPr>
      <w:r w:rsidRPr="002B379A">
        <w:rPr>
          <w:rFonts w:eastAsia="Aptos"/>
        </w:rPr>
        <w:t xml:space="preserve">A quel(s) IDP externe(s) êtes-vous raccordés ? </w:t>
      </w:r>
      <w:sdt>
        <w:sdtPr>
          <w:rPr>
            <w:rFonts w:eastAsia="Aptos"/>
          </w:rPr>
          <w:id w:val="1179231722"/>
          <w:placeholder>
            <w:docPart w:val="0E090CC1B0844CFDA549DB6BD7606454"/>
          </w:placeholder>
          <w:showingPlcHdr/>
        </w:sdtPr>
        <w:sdtContent>
          <w:r w:rsidRPr="00EA5A51">
            <w:rPr>
              <w:rFonts w:eastAsia="Aptos"/>
              <w:i/>
              <w:iCs/>
            </w:rPr>
            <w:t>Cliquez ou appuyez ici pour entrer du texte.</w:t>
          </w:r>
        </w:sdtContent>
      </w:sdt>
    </w:p>
    <w:p w14:paraId="14679327" w14:textId="77777777" w:rsidR="002B379A" w:rsidRPr="002B379A" w:rsidRDefault="002B379A" w:rsidP="002B379A">
      <w:pPr>
        <w:pStyle w:val="Puce1"/>
        <w:rPr>
          <w:rFonts w:eastAsia="Aptos"/>
        </w:rPr>
      </w:pPr>
      <w:r w:rsidRPr="002B379A">
        <w:rPr>
          <w:rFonts w:eastAsia="Aptos"/>
        </w:rPr>
        <w:t xml:space="preserve">Quel est le niveau de personnalisation graphique ? </w:t>
      </w:r>
      <w:sdt>
        <w:sdtPr>
          <w:rPr>
            <w:rFonts w:eastAsia="Aptos"/>
          </w:rPr>
          <w:id w:val="-1637328064"/>
          <w:placeholder>
            <w:docPart w:val="0E090CC1B0844CFDA549DB6BD7606454"/>
          </w:placeholder>
          <w:showingPlcHdr/>
        </w:sdtPr>
        <w:sdtContent>
          <w:r w:rsidRPr="00EA5A51">
            <w:rPr>
              <w:rFonts w:eastAsia="Aptos"/>
              <w:i/>
              <w:iCs/>
            </w:rPr>
            <w:t>Cliquez ou appuyez ici pour entrer du texte.</w:t>
          </w:r>
        </w:sdtContent>
      </w:sdt>
    </w:p>
    <w:p w14:paraId="64850E4A" w14:textId="77777777" w:rsidR="002B379A" w:rsidRPr="002B379A" w:rsidRDefault="002B379A" w:rsidP="002B379A">
      <w:pPr>
        <w:pStyle w:val="Puce1"/>
        <w:rPr>
          <w:rFonts w:eastAsia="Aptos"/>
        </w:rPr>
      </w:pPr>
      <w:r w:rsidRPr="002B379A">
        <w:rPr>
          <w:rFonts w:eastAsia="Aptos"/>
        </w:rPr>
        <w:t xml:space="preserve">Quel est le MFA utilisé actuellement ? </w:t>
      </w:r>
      <w:sdt>
        <w:sdtPr>
          <w:rPr>
            <w:rFonts w:eastAsia="Aptos"/>
          </w:rPr>
          <w:id w:val="145404407"/>
          <w:placeholder>
            <w:docPart w:val="76F43C94CB6644BC82CA9BE69DED92CD"/>
          </w:placeholder>
          <w:showingPlcHdr/>
        </w:sdtPr>
        <w:sdtContent>
          <w:r w:rsidRPr="00EA5A51">
            <w:rPr>
              <w:rFonts w:eastAsia="Aptos"/>
              <w:i/>
              <w:iCs/>
            </w:rPr>
            <w:t>Cliquez ou appuyez ici pour entrer du texte.</w:t>
          </w:r>
        </w:sdtContent>
      </w:sdt>
    </w:p>
    <w:p w14:paraId="5F8225E4" w14:textId="77777777" w:rsidR="002B379A" w:rsidRDefault="002B379A" w:rsidP="002B379A">
      <w:pPr>
        <w:pStyle w:val="Puce1"/>
        <w:rPr>
          <w:rFonts w:eastAsia="Aptos"/>
        </w:rPr>
      </w:pPr>
      <w:r w:rsidRPr="002B379A">
        <w:rPr>
          <w:rFonts w:eastAsia="Aptos"/>
        </w:rPr>
        <w:t>Quel est l’avancement du projet initial ?</w:t>
      </w:r>
    </w:p>
    <w:p w14:paraId="40FB6E52" w14:textId="77777777" w:rsidR="002B379A" w:rsidRPr="002B379A" w:rsidRDefault="002B379A" w:rsidP="002B379A">
      <w:pPr>
        <w:pStyle w:val="Puce1"/>
        <w:numPr>
          <w:ilvl w:val="0"/>
          <w:numId w:val="0"/>
        </w:numPr>
        <w:ind w:left="426"/>
        <w:rPr>
          <w:rFonts w:eastAsia="Aptos"/>
        </w:rPr>
      </w:pPr>
    </w:p>
    <w:p w14:paraId="1EF48315"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362813966"/>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Configuration de la solution.</w:t>
      </w:r>
    </w:p>
    <w:p w14:paraId="25557BA5"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545176183"/>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Déploiement sur un service pilote.</w:t>
      </w:r>
    </w:p>
    <w:p w14:paraId="5B753990"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890544447"/>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Déploiement sur la majorité de l’établissement.</w:t>
      </w:r>
    </w:p>
    <w:p w14:paraId="3B2E343C" w14:textId="77777777" w:rsidR="002B379A" w:rsidRPr="002B379A" w:rsidRDefault="00000000" w:rsidP="002B379A">
      <w:pPr>
        <w:spacing w:before="0" w:after="160" w:line="259" w:lineRule="auto"/>
        <w:ind w:left="708"/>
        <w:jc w:val="left"/>
        <w:rPr>
          <w:rFonts w:eastAsia="Aptos"/>
          <w:color w:val="auto"/>
          <w:kern w:val="2"/>
          <w:szCs w:val="20"/>
          <w14:ligatures w14:val="standardContextual"/>
        </w:rPr>
      </w:pPr>
      <w:sdt>
        <w:sdtPr>
          <w:rPr>
            <w:rFonts w:eastAsia="Aptos"/>
            <w:color w:val="auto"/>
            <w:kern w:val="2"/>
            <w:szCs w:val="20"/>
            <w14:ligatures w14:val="standardContextual"/>
          </w:rPr>
          <w:id w:val="1296874890"/>
          <w14:checkbox>
            <w14:checked w14:val="0"/>
            <w14:checkedState w14:val="2612" w14:font="MS Gothic"/>
            <w14:uncheckedState w14:val="2610" w14:font="MS Gothic"/>
          </w14:checkbox>
        </w:sdtPr>
        <w:sdtContent>
          <w:r w:rsidR="002B379A" w:rsidRPr="002B379A">
            <w:rPr>
              <w:rFonts w:eastAsia="Aptos" w:hint="eastAsia"/>
              <w:color w:val="auto"/>
              <w:kern w:val="2"/>
              <w:szCs w:val="20"/>
              <w14:ligatures w14:val="standardContextual"/>
            </w:rPr>
            <w:t>☐</w:t>
          </w:r>
        </w:sdtContent>
      </w:sdt>
      <w:r w:rsidR="002B379A" w:rsidRPr="002B379A">
        <w:rPr>
          <w:rFonts w:eastAsia="Aptos"/>
          <w:color w:val="auto"/>
          <w:kern w:val="2"/>
          <w:szCs w:val="20"/>
          <w14:ligatures w14:val="standardContextual"/>
        </w:rPr>
        <w:t>Déploiement sur l’ensemble de l’établissement.</w:t>
      </w:r>
    </w:p>
    <w:p w14:paraId="672A023E" w14:textId="326EE9F0" w:rsidR="002B379A" w:rsidRDefault="002B379A">
      <w:pPr>
        <w:spacing w:before="0"/>
        <w:jc w:val="left"/>
        <w:rPr>
          <w:lang w:eastAsia="fr-FR"/>
        </w:rPr>
      </w:pPr>
      <w:r>
        <w:rPr>
          <w:lang w:eastAsia="fr-FR"/>
        </w:rPr>
        <w:br w:type="page"/>
      </w:r>
    </w:p>
    <w:p w14:paraId="64115E92" w14:textId="4A8E7AF4" w:rsidR="002B379A" w:rsidRDefault="002B379A" w:rsidP="002B379A">
      <w:pPr>
        <w:pStyle w:val="TB1"/>
      </w:pPr>
      <w:bookmarkStart w:id="20" w:name="_Toc172112872"/>
      <w:r>
        <w:lastRenderedPageBreak/>
        <w:t>Formations</w:t>
      </w:r>
      <w:bookmarkEnd w:id="20"/>
    </w:p>
    <w:p w14:paraId="14FD46FC" w14:textId="77777777" w:rsidR="002B379A" w:rsidRDefault="002B379A" w:rsidP="002B379A">
      <w:pPr>
        <w:rPr>
          <w:lang w:eastAsia="fr-FR"/>
        </w:rPr>
      </w:pPr>
    </w:p>
    <w:p w14:paraId="0BE95773" w14:textId="77777777" w:rsidR="002B379A" w:rsidRDefault="002B379A" w:rsidP="002B379A">
      <w:pPr>
        <w:spacing w:before="0" w:after="160" w:line="259" w:lineRule="auto"/>
        <w:jc w:val="left"/>
        <w:rPr>
          <w:rFonts w:eastAsia="Aptos"/>
          <w:color w:val="auto"/>
          <w:kern w:val="2"/>
          <w:szCs w:val="20"/>
          <w14:ligatures w14:val="standardContextual"/>
        </w:rPr>
      </w:pPr>
      <w:r w:rsidRPr="002B379A">
        <w:rPr>
          <w:rFonts w:eastAsia="Aptos"/>
          <w:color w:val="auto"/>
          <w:kern w:val="2"/>
          <w:szCs w:val="20"/>
          <w14:ligatures w14:val="standardContextual"/>
        </w:rPr>
        <w:t>Complétez le tableau en indiquant, pour chaque formation, le nombre de stagiaires :</w:t>
      </w:r>
    </w:p>
    <w:p w14:paraId="75D29AD4" w14:textId="77777777" w:rsidR="002B379A" w:rsidRPr="002B379A" w:rsidRDefault="002B379A" w:rsidP="002B379A">
      <w:pPr>
        <w:spacing w:before="0" w:after="160" w:line="259" w:lineRule="auto"/>
        <w:jc w:val="left"/>
        <w:rPr>
          <w:rFonts w:eastAsia="Aptos"/>
          <w:color w:val="auto"/>
          <w:kern w:val="2"/>
          <w:szCs w:val="20"/>
          <w14:ligatures w14:val="standardContextual"/>
        </w:rPr>
      </w:pPr>
    </w:p>
    <w:tbl>
      <w:tblPr>
        <w:tblStyle w:val="Grilledutableau3"/>
        <w:tblW w:w="0" w:type="auto"/>
        <w:jc w:val="center"/>
        <w:tblLook w:val="04A0" w:firstRow="1" w:lastRow="0" w:firstColumn="1" w:lastColumn="0" w:noHBand="0" w:noVBand="1"/>
      </w:tblPr>
      <w:tblGrid>
        <w:gridCol w:w="2830"/>
        <w:gridCol w:w="2077"/>
        <w:gridCol w:w="2077"/>
        <w:gridCol w:w="2078"/>
      </w:tblGrid>
      <w:tr w:rsidR="002B379A" w:rsidRPr="00AA413D" w14:paraId="28488D62" w14:textId="77777777" w:rsidTr="002B379A">
        <w:trPr>
          <w:jc w:val="center"/>
        </w:trPr>
        <w:tc>
          <w:tcPr>
            <w:tcW w:w="2830" w:type="dxa"/>
            <w:shd w:val="clear" w:color="auto" w:fill="891019"/>
          </w:tcPr>
          <w:p w14:paraId="11CC7DD1" w14:textId="77777777" w:rsidR="002B379A" w:rsidRPr="002B379A" w:rsidRDefault="002B379A" w:rsidP="002B379A">
            <w:pPr>
              <w:spacing w:before="0"/>
              <w:jc w:val="left"/>
              <w:rPr>
                <w:rFonts w:ascii="Aptos" w:eastAsia="Aptos" w:hAnsi="Aptos" w:cs="Times New Roman"/>
                <w:b/>
                <w:bCs/>
                <w:color w:val="auto"/>
              </w:rPr>
            </w:pPr>
            <w:r w:rsidRPr="002B379A">
              <w:rPr>
                <w:rFonts w:ascii="Aptos" w:eastAsia="Aptos" w:hAnsi="Aptos" w:cs="Times New Roman"/>
                <w:b/>
                <w:bCs/>
                <w:color w:val="auto"/>
                <w:sz w:val="24"/>
                <w:szCs w:val="24"/>
              </w:rPr>
              <w:t>IAM</w:t>
            </w:r>
          </w:p>
        </w:tc>
        <w:tc>
          <w:tcPr>
            <w:tcW w:w="2077" w:type="dxa"/>
            <w:shd w:val="clear" w:color="auto" w:fill="891019"/>
          </w:tcPr>
          <w:p w14:paraId="6D0386C0" w14:textId="77777777" w:rsidR="002B379A" w:rsidRPr="002B379A" w:rsidRDefault="002B379A" w:rsidP="002B379A">
            <w:pPr>
              <w:spacing w:before="0"/>
              <w:jc w:val="left"/>
              <w:rPr>
                <w:rFonts w:ascii="Aptos" w:eastAsia="Aptos" w:hAnsi="Aptos" w:cs="Times New Roman"/>
                <w:color w:val="auto"/>
              </w:rPr>
            </w:pPr>
            <w:r w:rsidRPr="002B379A">
              <w:rPr>
                <w:rFonts w:ascii="Aptos" w:eastAsia="Aptos" w:hAnsi="Aptos" w:cs="Times New Roman"/>
                <w:color w:val="auto"/>
              </w:rPr>
              <w:t>Inter-site (locaux de KNS)</w:t>
            </w:r>
          </w:p>
        </w:tc>
        <w:tc>
          <w:tcPr>
            <w:tcW w:w="2077" w:type="dxa"/>
            <w:shd w:val="clear" w:color="auto" w:fill="891019"/>
          </w:tcPr>
          <w:p w14:paraId="3B556D0F" w14:textId="77777777" w:rsidR="002B379A" w:rsidRPr="002B379A" w:rsidRDefault="002B379A" w:rsidP="002B379A">
            <w:pPr>
              <w:spacing w:before="0"/>
              <w:jc w:val="left"/>
              <w:rPr>
                <w:rFonts w:ascii="Aptos" w:eastAsia="Aptos" w:hAnsi="Aptos" w:cs="Times New Roman"/>
                <w:color w:val="auto"/>
              </w:rPr>
            </w:pPr>
            <w:r w:rsidRPr="002B379A">
              <w:rPr>
                <w:rFonts w:ascii="Aptos" w:eastAsia="Aptos" w:hAnsi="Aptos" w:cs="Times New Roman"/>
                <w:color w:val="auto"/>
              </w:rPr>
              <w:t>Intra-site (vos locaux)</w:t>
            </w:r>
          </w:p>
        </w:tc>
        <w:tc>
          <w:tcPr>
            <w:tcW w:w="2078" w:type="dxa"/>
            <w:shd w:val="clear" w:color="auto" w:fill="891019"/>
          </w:tcPr>
          <w:p w14:paraId="5745B549"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e-Learning (en ligne, via Teams)</w:t>
            </w:r>
          </w:p>
        </w:tc>
      </w:tr>
      <w:tr w:rsidR="002B379A" w:rsidRPr="002B379A" w14:paraId="29A00FF3" w14:textId="77777777" w:rsidTr="002B379A">
        <w:trPr>
          <w:jc w:val="center"/>
        </w:trPr>
        <w:tc>
          <w:tcPr>
            <w:tcW w:w="2830" w:type="dxa"/>
            <w:shd w:val="clear" w:color="auto" w:fill="891019"/>
          </w:tcPr>
          <w:p w14:paraId="0264B69B" w14:textId="77777777" w:rsidR="002B379A" w:rsidRPr="002B379A" w:rsidRDefault="002B379A" w:rsidP="002B379A">
            <w:pPr>
              <w:spacing w:before="0"/>
              <w:jc w:val="left"/>
              <w:rPr>
                <w:rFonts w:ascii="Aptos" w:eastAsia="Aptos" w:hAnsi="Aptos" w:cs="Times New Roman"/>
                <w:color w:val="auto"/>
                <w:lang w:val="en-US"/>
              </w:rPr>
            </w:pPr>
            <w:proofErr w:type="spellStart"/>
            <w:r w:rsidRPr="002B379A">
              <w:rPr>
                <w:rFonts w:ascii="Aptos" w:eastAsia="Aptos" w:hAnsi="Aptos" w:cs="Times New Roman"/>
                <w:color w:val="auto"/>
                <w:lang w:val="en-US"/>
              </w:rPr>
              <w:t>Fomation</w:t>
            </w:r>
            <w:proofErr w:type="spellEnd"/>
            <w:r w:rsidRPr="002B379A">
              <w:rPr>
                <w:rFonts w:ascii="Aptos" w:eastAsia="Aptos" w:hAnsi="Aptos" w:cs="Times New Roman"/>
                <w:color w:val="auto"/>
                <w:lang w:val="en-US"/>
              </w:rPr>
              <w:t xml:space="preserve"> à </w:t>
            </w:r>
            <w:proofErr w:type="spellStart"/>
            <w:r w:rsidRPr="002B379A">
              <w:rPr>
                <w:rFonts w:ascii="Aptos" w:eastAsia="Aptos" w:hAnsi="Aptos" w:cs="Times New Roman"/>
                <w:color w:val="auto"/>
                <w:lang w:val="en-US"/>
              </w:rPr>
              <w:t>l’utilisation</w:t>
            </w:r>
            <w:proofErr w:type="spellEnd"/>
          </w:p>
        </w:tc>
        <w:sdt>
          <w:sdtPr>
            <w:rPr>
              <w:rFonts w:eastAsia="Aptos" w:cs="Segoe UI"/>
              <w:i/>
              <w:iCs/>
              <w:szCs w:val="20"/>
              <w:lang w:eastAsia="fr-FR"/>
            </w:rPr>
            <w:id w:val="1729950875"/>
            <w:placeholder>
              <w:docPart w:val="ECE7FAC583B641948B7C7518E45E2408"/>
            </w:placeholder>
            <w:showingPlcHdr/>
          </w:sdtPr>
          <w:sdtContent>
            <w:tc>
              <w:tcPr>
                <w:tcW w:w="2077" w:type="dxa"/>
              </w:tcPr>
              <w:p w14:paraId="6CBE0F27"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1169329885"/>
            <w:placeholder>
              <w:docPart w:val="ECE7FAC583B641948B7C7518E45E2408"/>
            </w:placeholder>
            <w:showingPlcHdr/>
          </w:sdtPr>
          <w:sdtContent>
            <w:tc>
              <w:tcPr>
                <w:tcW w:w="2077" w:type="dxa"/>
              </w:tcPr>
              <w:p w14:paraId="525849E0"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158461726"/>
            <w:placeholder>
              <w:docPart w:val="ECE7FAC583B641948B7C7518E45E2408"/>
            </w:placeholder>
            <w:showingPlcHdr/>
          </w:sdtPr>
          <w:sdtContent>
            <w:tc>
              <w:tcPr>
                <w:tcW w:w="2078" w:type="dxa"/>
              </w:tcPr>
              <w:p w14:paraId="2016E6C6"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tr>
      <w:tr w:rsidR="002B379A" w:rsidRPr="002B379A" w14:paraId="5A266DEF" w14:textId="77777777" w:rsidTr="002B379A">
        <w:trPr>
          <w:jc w:val="center"/>
        </w:trPr>
        <w:tc>
          <w:tcPr>
            <w:tcW w:w="2830" w:type="dxa"/>
            <w:shd w:val="clear" w:color="auto" w:fill="891019"/>
          </w:tcPr>
          <w:p w14:paraId="7C90A4D5"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Fomation à l’administration</w:t>
            </w:r>
          </w:p>
        </w:tc>
        <w:sdt>
          <w:sdtPr>
            <w:rPr>
              <w:rFonts w:ascii="Aptos" w:eastAsia="Aptos" w:hAnsi="Aptos" w:cs="Times New Roman"/>
              <w:color w:val="auto"/>
              <w:lang w:val="en-US"/>
            </w:rPr>
            <w:id w:val="506800353"/>
            <w:placeholder>
              <w:docPart w:val="ECE7FAC583B641948B7C7518E45E2408"/>
            </w:placeholder>
            <w:showingPlcHdr/>
          </w:sdtPr>
          <w:sdtContent>
            <w:tc>
              <w:tcPr>
                <w:tcW w:w="2077" w:type="dxa"/>
              </w:tcPr>
              <w:p w14:paraId="54106B20"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1247922490"/>
            <w:placeholder>
              <w:docPart w:val="ECE7FAC583B641948B7C7518E45E2408"/>
            </w:placeholder>
            <w:showingPlcHdr/>
          </w:sdtPr>
          <w:sdtContent>
            <w:tc>
              <w:tcPr>
                <w:tcW w:w="2077" w:type="dxa"/>
              </w:tcPr>
              <w:p w14:paraId="14EA8C42"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eastAsia="Aptos" w:cs="Segoe UI"/>
              <w:i/>
              <w:iCs/>
              <w:szCs w:val="20"/>
              <w:lang w:eastAsia="fr-FR"/>
            </w:rPr>
            <w:id w:val="-1356643016"/>
            <w:placeholder>
              <w:docPart w:val="ECE7FAC583B641948B7C7518E45E2408"/>
            </w:placeholder>
            <w:showingPlcHdr/>
          </w:sdtPr>
          <w:sdtContent>
            <w:tc>
              <w:tcPr>
                <w:tcW w:w="2078" w:type="dxa"/>
              </w:tcPr>
              <w:p w14:paraId="05138D75"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tr>
      <w:tr w:rsidR="002B379A" w:rsidRPr="002B379A" w14:paraId="38EC042C" w14:textId="77777777" w:rsidTr="002B379A">
        <w:trPr>
          <w:jc w:val="center"/>
        </w:trPr>
        <w:tc>
          <w:tcPr>
            <w:tcW w:w="2830" w:type="dxa"/>
            <w:shd w:val="clear" w:color="auto" w:fill="891019"/>
          </w:tcPr>
          <w:p w14:paraId="0F545F04"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Fomation à l’exploitation</w:t>
            </w:r>
          </w:p>
        </w:tc>
        <w:sdt>
          <w:sdtPr>
            <w:rPr>
              <w:rFonts w:ascii="Aptos" w:eastAsia="Aptos" w:hAnsi="Aptos" w:cs="Times New Roman"/>
              <w:color w:val="auto"/>
              <w:lang w:val="en-US"/>
            </w:rPr>
            <w:id w:val="-368848071"/>
            <w:placeholder>
              <w:docPart w:val="ECE7FAC583B641948B7C7518E45E2408"/>
            </w:placeholder>
            <w:showingPlcHdr/>
          </w:sdtPr>
          <w:sdtContent>
            <w:tc>
              <w:tcPr>
                <w:tcW w:w="2077" w:type="dxa"/>
              </w:tcPr>
              <w:p w14:paraId="32CDD33A"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680507476"/>
            <w:placeholder>
              <w:docPart w:val="ECE7FAC583B641948B7C7518E45E2408"/>
            </w:placeholder>
            <w:showingPlcHdr/>
          </w:sdtPr>
          <w:sdtContent>
            <w:tc>
              <w:tcPr>
                <w:tcW w:w="2077" w:type="dxa"/>
              </w:tcPr>
              <w:p w14:paraId="1D2D2972"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243917516"/>
            <w:placeholder>
              <w:docPart w:val="ECE7FAC583B641948B7C7518E45E2408"/>
            </w:placeholder>
            <w:showingPlcHdr/>
          </w:sdtPr>
          <w:sdtContent>
            <w:tc>
              <w:tcPr>
                <w:tcW w:w="2078" w:type="dxa"/>
              </w:tcPr>
              <w:p w14:paraId="689BB7EE"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tr>
    </w:tbl>
    <w:p w14:paraId="5168D63D" w14:textId="77777777" w:rsidR="002B379A" w:rsidRDefault="002B379A" w:rsidP="002B379A">
      <w:pPr>
        <w:spacing w:before="0" w:after="160" w:line="259" w:lineRule="auto"/>
        <w:jc w:val="left"/>
        <w:rPr>
          <w:rFonts w:ascii="Aptos" w:eastAsia="Aptos" w:hAnsi="Aptos" w:cs="Times New Roman"/>
          <w:color w:val="auto"/>
          <w:kern w:val="2"/>
          <w:sz w:val="22"/>
          <w14:ligatures w14:val="standardContextual"/>
        </w:rPr>
      </w:pPr>
    </w:p>
    <w:p w14:paraId="0225625F" w14:textId="77777777" w:rsidR="002B379A" w:rsidRPr="002B379A" w:rsidRDefault="002B379A" w:rsidP="002B379A">
      <w:pPr>
        <w:spacing w:before="0" w:after="160" w:line="259" w:lineRule="auto"/>
        <w:jc w:val="left"/>
        <w:rPr>
          <w:rFonts w:ascii="Aptos" w:eastAsia="Aptos" w:hAnsi="Aptos" w:cs="Times New Roman"/>
          <w:color w:val="auto"/>
          <w:kern w:val="2"/>
          <w:sz w:val="22"/>
          <w14:ligatures w14:val="standardContextual"/>
        </w:rPr>
      </w:pPr>
    </w:p>
    <w:tbl>
      <w:tblPr>
        <w:tblStyle w:val="Grilledutableau3"/>
        <w:tblW w:w="0" w:type="auto"/>
        <w:jc w:val="center"/>
        <w:tblLook w:val="04A0" w:firstRow="1" w:lastRow="0" w:firstColumn="1" w:lastColumn="0" w:noHBand="0" w:noVBand="1"/>
      </w:tblPr>
      <w:tblGrid>
        <w:gridCol w:w="2830"/>
        <w:gridCol w:w="2077"/>
        <w:gridCol w:w="2077"/>
        <w:gridCol w:w="2078"/>
      </w:tblGrid>
      <w:tr w:rsidR="002B379A" w:rsidRPr="00AA413D" w14:paraId="399350CE" w14:textId="77777777" w:rsidTr="002B379A">
        <w:trPr>
          <w:jc w:val="center"/>
        </w:trPr>
        <w:tc>
          <w:tcPr>
            <w:tcW w:w="2830" w:type="dxa"/>
            <w:shd w:val="clear" w:color="auto" w:fill="891019"/>
          </w:tcPr>
          <w:p w14:paraId="3DEFBC39" w14:textId="77777777" w:rsidR="002B379A" w:rsidRPr="002B379A" w:rsidRDefault="002B379A" w:rsidP="002B379A">
            <w:pPr>
              <w:spacing w:before="0"/>
              <w:jc w:val="left"/>
              <w:rPr>
                <w:rFonts w:ascii="Aptos" w:eastAsia="Aptos" w:hAnsi="Aptos" w:cs="Times New Roman"/>
                <w:b/>
                <w:bCs/>
                <w:color w:val="auto"/>
              </w:rPr>
            </w:pPr>
            <w:proofErr w:type="gramStart"/>
            <w:r w:rsidRPr="002B379A">
              <w:rPr>
                <w:rFonts w:ascii="Aptos" w:eastAsia="Aptos" w:hAnsi="Aptos" w:cs="Times New Roman"/>
                <w:b/>
                <w:bCs/>
                <w:color w:val="auto"/>
                <w:sz w:val="24"/>
                <w:szCs w:val="24"/>
              </w:rPr>
              <w:t>e</w:t>
            </w:r>
            <w:proofErr w:type="gramEnd"/>
            <w:r w:rsidRPr="002B379A">
              <w:rPr>
                <w:rFonts w:ascii="Aptos" w:eastAsia="Aptos" w:hAnsi="Aptos" w:cs="Times New Roman"/>
                <w:b/>
                <w:bCs/>
                <w:color w:val="auto"/>
                <w:sz w:val="24"/>
                <w:szCs w:val="24"/>
              </w:rPr>
              <w:t>-SSO</w:t>
            </w:r>
          </w:p>
        </w:tc>
        <w:tc>
          <w:tcPr>
            <w:tcW w:w="2077" w:type="dxa"/>
            <w:shd w:val="clear" w:color="auto" w:fill="891019"/>
          </w:tcPr>
          <w:p w14:paraId="3114BD49" w14:textId="77777777" w:rsidR="002B379A" w:rsidRPr="002B379A" w:rsidRDefault="002B379A" w:rsidP="002B379A">
            <w:pPr>
              <w:spacing w:before="0"/>
              <w:jc w:val="left"/>
              <w:rPr>
                <w:rFonts w:ascii="Aptos" w:eastAsia="Aptos" w:hAnsi="Aptos" w:cs="Times New Roman"/>
                <w:color w:val="auto"/>
              </w:rPr>
            </w:pPr>
            <w:r w:rsidRPr="002B379A">
              <w:rPr>
                <w:rFonts w:ascii="Aptos" w:eastAsia="Aptos" w:hAnsi="Aptos" w:cs="Times New Roman"/>
                <w:color w:val="auto"/>
              </w:rPr>
              <w:t>Inter-site (locaux de KNS)</w:t>
            </w:r>
          </w:p>
        </w:tc>
        <w:tc>
          <w:tcPr>
            <w:tcW w:w="2077" w:type="dxa"/>
            <w:shd w:val="clear" w:color="auto" w:fill="891019"/>
          </w:tcPr>
          <w:p w14:paraId="03AE668D" w14:textId="77777777" w:rsidR="002B379A" w:rsidRPr="002B379A" w:rsidRDefault="002B379A" w:rsidP="002B379A">
            <w:pPr>
              <w:spacing w:before="0"/>
              <w:jc w:val="left"/>
              <w:rPr>
                <w:rFonts w:ascii="Aptos" w:eastAsia="Aptos" w:hAnsi="Aptos" w:cs="Times New Roman"/>
                <w:color w:val="auto"/>
              </w:rPr>
            </w:pPr>
            <w:r w:rsidRPr="002B379A">
              <w:rPr>
                <w:rFonts w:ascii="Aptos" w:eastAsia="Aptos" w:hAnsi="Aptos" w:cs="Times New Roman"/>
                <w:color w:val="auto"/>
              </w:rPr>
              <w:t>Intra-site (vos locaux)</w:t>
            </w:r>
          </w:p>
        </w:tc>
        <w:tc>
          <w:tcPr>
            <w:tcW w:w="2078" w:type="dxa"/>
            <w:shd w:val="clear" w:color="auto" w:fill="891019"/>
          </w:tcPr>
          <w:p w14:paraId="54A0D835"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e-Learning (en ligne, via Teams)</w:t>
            </w:r>
          </w:p>
        </w:tc>
      </w:tr>
      <w:tr w:rsidR="002B379A" w:rsidRPr="002B379A" w14:paraId="4360861A" w14:textId="77777777" w:rsidTr="002B379A">
        <w:trPr>
          <w:jc w:val="center"/>
        </w:trPr>
        <w:tc>
          <w:tcPr>
            <w:tcW w:w="2830" w:type="dxa"/>
            <w:shd w:val="clear" w:color="auto" w:fill="891019"/>
          </w:tcPr>
          <w:p w14:paraId="638FC9B9" w14:textId="77777777" w:rsidR="002B379A" w:rsidRPr="002B379A" w:rsidRDefault="002B379A" w:rsidP="002B379A">
            <w:pPr>
              <w:spacing w:before="0"/>
              <w:jc w:val="left"/>
              <w:rPr>
                <w:rFonts w:ascii="Aptos" w:eastAsia="Aptos" w:hAnsi="Aptos" w:cs="Times New Roman"/>
                <w:color w:val="auto"/>
                <w:lang w:val="en-US"/>
              </w:rPr>
            </w:pPr>
            <w:proofErr w:type="spellStart"/>
            <w:r w:rsidRPr="002B379A">
              <w:rPr>
                <w:rFonts w:ascii="Aptos" w:eastAsia="Aptos" w:hAnsi="Aptos" w:cs="Times New Roman"/>
                <w:color w:val="auto"/>
                <w:lang w:val="en-US"/>
              </w:rPr>
              <w:t>Fomation</w:t>
            </w:r>
            <w:proofErr w:type="spellEnd"/>
            <w:r w:rsidRPr="002B379A">
              <w:rPr>
                <w:rFonts w:ascii="Aptos" w:eastAsia="Aptos" w:hAnsi="Aptos" w:cs="Times New Roman"/>
                <w:color w:val="auto"/>
                <w:lang w:val="en-US"/>
              </w:rPr>
              <w:t xml:space="preserve"> à </w:t>
            </w:r>
            <w:proofErr w:type="spellStart"/>
            <w:r w:rsidRPr="002B379A">
              <w:rPr>
                <w:rFonts w:ascii="Aptos" w:eastAsia="Aptos" w:hAnsi="Aptos" w:cs="Times New Roman"/>
                <w:color w:val="auto"/>
                <w:lang w:val="en-US"/>
              </w:rPr>
              <w:t>l’utilisation</w:t>
            </w:r>
            <w:proofErr w:type="spellEnd"/>
          </w:p>
        </w:tc>
        <w:sdt>
          <w:sdtPr>
            <w:rPr>
              <w:rFonts w:ascii="Aptos" w:eastAsia="Aptos" w:hAnsi="Aptos" w:cs="Times New Roman"/>
              <w:color w:val="auto"/>
            </w:rPr>
            <w:id w:val="-1356958308"/>
            <w:placeholder>
              <w:docPart w:val="F3FFA92D9ADD4AAB8FB69AA6353B3AB0"/>
            </w:placeholder>
            <w:showingPlcHdr/>
          </w:sdtPr>
          <w:sdtContent>
            <w:tc>
              <w:tcPr>
                <w:tcW w:w="2077" w:type="dxa"/>
              </w:tcPr>
              <w:p w14:paraId="1E3AA4B6" w14:textId="77777777" w:rsidR="002B379A" w:rsidRPr="002B379A" w:rsidRDefault="002B379A" w:rsidP="002B379A">
                <w:pPr>
                  <w:spacing w:before="0"/>
                  <w:jc w:val="left"/>
                  <w:rPr>
                    <w:rFonts w:ascii="Aptos" w:eastAsia="Aptos" w:hAnsi="Aptos" w:cs="Times New Roman"/>
                    <w:color w:val="auto"/>
                  </w:rPr>
                </w:pPr>
                <w:r w:rsidRPr="002B379A">
                  <w:rPr>
                    <w:rFonts w:ascii="Aptos" w:eastAsia="Aptos" w:hAnsi="Aptos" w:cs="Times New Roman"/>
                    <w:color w:val="666666"/>
                  </w:rPr>
                  <w:t>Cliquez ou appuyez ici pour entrer du texte.</w:t>
                </w:r>
              </w:p>
            </w:tc>
          </w:sdtContent>
        </w:sdt>
        <w:sdt>
          <w:sdtPr>
            <w:rPr>
              <w:rFonts w:ascii="Aptos" w:eastAsia="Aptos" w:hAnsi="Aptos" w:cs="Times New Roman"/>
              <w:color w:val="auto"/>
            </w:rPr>
            <w:id w:val="1142153268"/>
            <w:placeholder>
              <w:docPart w:val="F3FFA92D9ADD4AAB8FB69AA6353B3AB0"/>
            </w:placeholder>
            <w:showingPlcHdr/>
          </w:sdtPr>
          <w:sdtContent>
            <w:tc>
              <w:tcPr>
                <w:tcW w:w="2077" w:type="dxa"/>
              </w:tcPr>
              <w:p w14:paraId="4ACDA02D"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2089069786"/>
            <w:placeholder>
              <w:docPart w:val="F3FFA92D9ADD4AAB8FB69AA6353B3AB0"/>
            </w:placeholder>
            <w:showingPlcHdr/>
          </w:sdtPr>
          <w:sdtContent>
            <w:tc>
              <w:tcPr>
                <w:tcW w:w="2078" w:type="dxa"/>
              </w:tcPr>
              <w:p w14:paraId="4D86B1D1"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tr>
      <w:tr w:rsidR="002B379A" w:rsidRPr="002B379A" w14:paraId="46AE37CE" w14:textId="77777777" w:rsidTr="002B379A">
        <w:trPr>
          <w:jc w:val="center"/>
        </w:trPr>
        <w:tc>
          <w:tcPr>
            <w:tcW w:w="2830" w:type="dxa"/>
            <w:shd w:val="clear" w:color="auto" w:fill="891019"/>
          </w:tcPr>
          <w:p w14:paraId="690571DA"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Fomation à l’administration</w:t>
            </w:r>
          </w:p>
        </w:tc>
        <w:sdt>
          <w:sdtPr>
            <w:rPr>
              <w:rFonts w:ascii="Aptos" w:eastAsia="Aptos" w:hAnsi="Aptos" w:cs="Times New Roman"/>
              <w:color w:val="auto"/>
              <w:lang w:val="en-US"/>
            </w:rPr>
            <w:id w:val="483433946"/>
            <w:placeholder>
              <w:docPart w:val="F3FFA92D9ADD4AAB8FB69AA6353B3AB0"/>
            </w:placeholder>
            <w:showingPlcHdr/>
          </w:sdtPr>
          <w:sdtContent>
            <w:tc>
              <w:tcPr>
                <w:tcW w:w="2077" w:type="dxa"/>
              </w:tcPr>
              <w:p w14:paraId="10EDB34E"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410814431"/>
            <w:placeholder>
              <w:docPart w:val="F3FFA92D9ADD4AAB8FB69AA6353B3AB0"/>
            </w:placeholder>
            <w:showingPlcHdr/>
          </w:sdtPr>
          <w:sdtContent>
            <w:tc>
              <w:tcPr>
                <w:tcW w:w="2077" w:type="dxa"/>
              </w:tcPr>
              <w:p w14:paraId="0A047B86"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eastAsia="Aptos" w:cs="Segoe UI"/>
              <w:i/>
              <w:iCs/>
              <w:szCs w:val="20"/>
              <w:lang w:eastAsia="fr-FR"/>
            </w:rPr>
            <w:id w:val="-1024778263"/>
            <w:placeholder>
              <w:docPart w:val="F3FFA92D9ADD4AAB8FB69AA6353B3AB0"/>
            </w:placeholder>
            <w:showingPlcHdr/>
          </w:sdtPr>
          <w:sdtContent>
            <w:tc>
              <w:tcPr>
                <w:tcW w:w="2078" w:type="dxa"/>
              </w:tcPr>
              <w:p w14:paraId="69038264" w14:textId="77777777" w:rsidR="002B379A" w:rsidRPr="002B379A" w:rsidRDefault="002B379A" w:rsidP="002B379A">
                <w:pPr>
                  <w:spacing w:before="0"/>
                  <w:jc w:val="left"/>
                  <w:rPr>
                    <w:rFonts w:ascii="Aptos" w:eastAsia="Aptos" w:hAnsi="Aptos" w:cs="Times New Roman"/>
                    <w:color w:val="auto"/>
                  </w:rPr>
                </w:pPr>
                <w:r w:rsidRPr="002B379A">
                  <w:rPr>
                    <w:rFonts w:ascii="Aptos" w:eastAsia="Aptos" w:hAnsi="Aptos" w:cs="Times New Roman"/>
                    <w:color w:val="666666"/>
                  </w:rPr>
                  <w:t>Cliquez ou appuyez ici pour entrer du texte.</w:t>
                </w:r>
              </w:p>
            </w:tc>
          </w:sdtContent>
        </w:sdt>
      </w:tr>
      <w:tr w:rsidR="002B379A" w:rsidRPr="002B379A" w14:paraId="23EAC253" w14:textId="77777777" w:rsidTr="002B379A">
        <w:trPr>
          <w:jc w:val="center"/>
        </w:trPr>
        <w:tc>
          <w:tcPr>
            <w:tcW w:w="2830" w:type="dxa"/>
            <w:shd w:val="clear" w:color="auto" w:fill="891019"/>
          </w:tcPr>
          <w:p w14:paraId="249FAEE2"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Fomation à l’exploitation</w:t>
            </w:r>
          </w:p>
        </w:tc>
        <w:sdt>
          <w:sdtPr>
            <w:rPr>
              <w:rFonts w:ascii="Aptos" w:eastAsia="Aptos" w:hAnsi="Aptos" w:cs="Times New Roman"/>
              <w:color w:val="auto"/>
              <w:lang w:val="en-US"/>
            </w:rPr>
            <w:id w:val="2044088832"/>
            <w:placeholder>
              <w:docPart w:val="F3FFA92D9ADD4AAB8FB69AA6353B3AB0"/>
            </w:placeholder>
            <w:showingPlcHdr/>
          </w:sdtPr>
          <w:sdtContent>
            <w:tc>
              <w:tcPr>
                <w:tcW w:w="2077" w:type="dxa"/>
              </w:tcPr>
              <w:p w14:paraId="1D04CDCC"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336653527"/>
            <w:placeholder>
              <w:docPart w:val="F3FFA92D9ADD4AAB8FB69AA6353B3AB0"/>
            </w:placeholder>
            <w:showingPlcHdr/>
          </w:sdtPr>
          <w:sdtContent>
            <w:tc>
              <w:tcPr>
                <w:tcW w:w="2077" w:type="dxa"/>
              </w:tcPr>
              <w:p w14:paraId="5C57DFB4"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eastAsia="Aptos" w:cs="Segoe UI"/>
              <w:i/>
              <w:iCs/>
              <w:szCs w:val="20"/>
              <w:lang w:eastAsia="fr-FR"/>
            </w:rPr>
            <w:id w:val="1389068836"/>
            <w:placeholder>
              <w:docPart w:val="F3FFA92D9ADD4AAB8FB69AA6353B3AB0"/>
            </w:placeholder>
            <w:showingPlcHdr/>
          </w:sdtPr>
          <w:sdtContent>
            <w:tc>
              <w:tcPr>
                <w:tcW w:w="2078" w:type="dxa"/>
              </w:tcPr>
              <w:p w14:paraId="322DD901"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tr>
    </w:tbl>
    <w:p w14:paraId="002D9E28" w14:textId="77777777" w:rsidR="002B379A" w:rsidRDefault="002B379A" w:rsidP="002B379A">
      <w:pPr>
        <w:spacing w:before="0" w:after="160" w:line="259" w:lineRule="auto"/>
        <w:jc w:val="left"/>
        <w:rPr>
          <w:rFonts w:ascii="Aptos" w:eastAsia="Aptos" w:hAnsi="Aptos" w:cs="Times New Roman"/>
          <w:color w:val="auto"/>
          <w:kern w:val="2"/>
          <w:sz w:val="22"/>
          <w14:ligatures w14:val="standardContextual"/>
        </w:rPr>
      </w:pPr>
    </w:p>
    <w:p w14:paraId="5815B882" w14:textId="77777777" w:rsidR="002B379A" w:rsidRPr="002B379A" w:rsidRDefault="002B379A" w:rsidP="002B379A">
      <w:pPr>
        <w:spacing w:before="0" w:after="160" w:line="259" w:lineRule="auto"/>
        <w:jc w:val="left"/>
        <w:rPr>
          <w:rFonts w:ascii="Aptos" w:eastAsia="Aptos" w:hAnsi="Aptos" w:cs="Times New Roman"/>
          <w:color w:val="auto"/>
          <w:kern w:val="2"/>
          <w:sz w:val="22"/>
          <w14:ligatures w14:val="standardContextual"/>
        </w:rPr>
      </w:pPr>
    </w:p>
    <w:tbl>
      <w:tblPr>
        <w:tblStyle w:val="Grilledutableau3"/>
        <w:tblW w:w="0" w:type="auto"/>
        <w:jc w:val="center"/>
        <w:tblLook w:val="04A0" w:firstRow="1" w:lastRow="0" w:firstColumn="1" w:lastColumn="0" w:noHBand="0" w:noVBand="1"/>
      </w:tblPr>
      <w:tblGrid>
        <w:gridCol w:w="2830"/>
        <w:gridCol w:w="2077"/>
        <w:gridCol w:w="2077"/>
        <w:gridCol w:w="2078"/>
      </w:tblGrid>
      <w:tr w:rsidR="002B379A" w:rsidRPr="00AA413D" w14:paraId="3B653E47" w14:textId="77777777" w:rsidTr="002B379A">
        <w:trPr>
          <w:jc w:val="center"/>
        </w:trPr>
        <w:tc>
          <w:tcPr>
            <w:tcW w:w="2830" w:type="dxa"/>
            <w:shd w:val="clear" w:color="auto" w:fill="891019"/>
          </w:tcPr>
          <w:p w14:paraId="71191A41" w14:textId="77777777" w:rsidR="002B379A" w:rsidRPr="002B379A" w:rsidRDefault="002B379A" w:rsidP="002B379A">
            <w:pPr>
              <w:spacing w:before="0"/>
              <w:jc w:val="left"/>
              <w:rPr>
                <w:rFonts w:ascii="Aptos" w:eastAsia="Aptos" w:hAnsi="Aptos" w:cs="Times New Roman"/>
                <w:b/>
                <w:bCs/>
                <w:color w:val="auto"/>
              </w:rPr>
            </w:pPr>
            <w:r w:rsidRPr="002B379A">
              <w:rPr>
                <w:rFonts w:ascii="Aptos" w:eastAsia="Aptos" w:hAnsi="Aptos" w:cs="Times New Roman"/>
                <w:b/>
                <w:bCs/>
                <w:color w:val="auto"/>
                <w:sz w:val="24"/>
                <w:szCs w:val="24"/>
              </w:rPr>
              <w:t>Fédération d’identités</w:t>
            </w:r>
          </w:p>
        </w:tc>
        <w:tc>
          <w:tcPr>
            <w:tcW w:w="2077" w:type="dxa"/>
            <w:shd w:val="clear" w:color="auto" w:fill="891019"/>
          </w:tcPr>
          <w:p w14:paraId="6B111285" w14:textId="77777777" w:rsidR="002B379A" w:rsidRPr="002B379A" w:rsidRDefault="002B379A" w:rsidP="002B379A">
            <w:pPr>
              <w:spacing w:before="0"/>
              <w:jc w:val="left"/>
              <w:rPr>
                <w:rFonts w:ascii="Aptos" w:eastAsia="Aptos" w:hAnsi="Aptos" w:cs="Times New Roman"/>
                <w:color w:val="auto"/>
              </w:rPr>
            </w:pPr>
            <w:r w:rsidRPr="002B379A">
              <w:rPr>
                <w:rFonts w:ascii="Aptos" w:eastAsia="Aptos" w:hAnsi="Aptos" w:cs="Times New Roman"/>
                <w:color w:val="auto"/>
              </w:rPr>
              <w:t>Inter-site (locaux de KNS)</w:t>
            </w:r>
          </w:p>
        </w:tc>
        <w:tc>
          <w:tcPr>
            <w:tcW w:w="2077" w:type="dxa"/>
            <w:shd w:val="clear" w:color="auto" w:fill="891019"/>
          </w:tcPr>
          <w:p w14:paraId="0900578E" w14:textId="77777777" w:rsidR="002B379A" w:rsidRPr="002B379A" w:rsidRDefault="002B379A" w:rsidP="002B379A">
            <w:pPr>
              <w:spacing w:before="0"/>
              <w:jc w:val="left"/>
              <w:rPr>
                <w:rFonts w:ascii="Aptos" w:eastAsia="Aptos" w:hAnsi="Aptos" w:cs="Times New Roman"/>
                <w:color w:val="auto"/>
              </w:rPr>
            </w:pPr>
            <w:r w:rsidRPr="002B379A">
              <w:rPr>
                <w:rFonts w:ascii="Aptos" w:eastAsia="Aptos" w:hAnsi="Aptos" w:cs="Times New Roman"/>
                <w:color w:val="auto"/>
              </w:rPr>
              <w:t>Intra-site (vos locaux)</w:t>
            </w:r>
          </w:p>
        </w:tc>
        <w:tc>
          <w:tcPr>
            <w:tcW w:w="2078" w:type="dxa"/>
            <w:shd w:val="clear" w:color="auto" w:fill="891019"/>
          </w:tcPr>
          <w:p w14:paraId="6D2B90F7"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e-Learning (en ligne, via Teams)</w:t>
            </w:r>
          </w:p>
        </w:tc>
      </w:tr>
      <w:tr w:rsidR="002B379A" w:rsidRPr="002B379A" w14:paraId="5110540B" w14:textId="77777777" w:rsidTr="002B379A">
        <w:trPr>
          <w:jc w:val="center"/>
        </w:trPr>
        <w:tc>
          <w:tcPr>
            <w:tcW w:w="2830" w:type="dxa"/>
            <w:shd w:val="clear" w:color="auto" w:fill="891019"/>
          </w:tcPr>
          <w:p w14:paraId="36130F06" w14:textId="77777777" w:rsidR="002B379A" w:rsidRPr="002B379A" w:rsidRDefault="002B379A" w:rsidP="002B379A">
            <w:pPr>
              <w:spacing w:before="0"/>
              <w:jc w:val="left"/>
              <w:rPr>
                <w:rFonts w:ascii="Aptos" w:eastAsia="Aptos" w:hAnsi="Aptos" w:cs="Times New Roman"/>
                <w:color w:val="auto"/>
                <w:lang w:val="en-US"/>
              </w:rPr>
            </w:pPr>
            <w:proofErr w:type="spellStart"/>
            <w:r w:rsidRPr="002B379A">
              <w:rPr>
                <w:rFonts w:ascii="Aptos" w:eastAsia="Aptos" w:hAnsi="Aptos" w:cs="Times New Roman"/>
                <w:color w:val="auto"/>
                <w:lang w:val="en-US"/>
              </w:rPr>
              <w:t>Fomation</w:t>
            </w:r>
            <w:proofErr w:type="spellEnd"/>
            <w:r w:rsidRPr="002B379A">
              <w:rPr>
                <w:rFonts w:ascii="Aptos" w:eastAsia="Aptos" w:hAnsi="Aptos" w:cs="Times New Roman"/>
                <w:color w:val="auto"/>
                <w:lang w:val="en-US"/>
              </w:rPr>
              <w:t xml:space="preserve"> à </w:t>
            </w:r>
            <w:proofErr w:type="spellStart"/>
            <w:r w:rsidRPr="002B379A">
              <w:rPr>
                <w:rFonts w:ascii="Aptos" w:eastAsia="Aptos" w:hAnsi="Aptos" w:cs="Times New Roman"/>
                <w:color w:val="auto"/>
                <w:lang w:val="en-US"/>
              </w:rPr>
              <w:t>l’utilisation</w:t>
            </w:r>
            <w:proofErr w:type="spellEnd"/>
          </w:p>
        </w:tc>
        <w:sdt>
          <w:sdtPr>
            <w:rPr>
              <w:rFonts w:ascii="Aptos" w:eastAsia="Aptos" w:hAnsi="Aptos" w:cs="Times New Roman"/>
              <w:color w:val="auto"/>
            </w:rPr>
            <w:id w:val="-1245565164"/>
            <w:placeholder>
              <w:docPart w:val="FA8E888ECF1844E68A4D29DFE706748E"/>
            </w:placeholder>
            <w:showingPlcHdr/>
          </w:sdtPr>
          <w:sdtContent>
            <w:tc>
              <w:tcPr>
                <w:tcW w:w="2077" w:type="dxa"/>
              </w:tcPr>
              <w:p w14:paraId="14341BDE"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1842893654"/>
            <w:placeholder>
              <w:docPart w:val="FA8E888ECF1844E68A4D29DFE706748E"/>
            </w:placeholder>
            <w:showingPlcHdr/>
          </w:sdtPr>
          <w:sdtContent>
            <w:tc>
              <w:tcPr>
                <w:tcW w:w="2077" w:type="dxa"/>
              </w:tcPr>
              <w:p w14:paraId="2E1DE074"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1451203370"/>
            <w:placeholder>
              <w:docPart w:val="FA8E888ECF1844E68A4D29DFE706748E"/>
            </w:placeholder>
            <w:showingPlcHdr/>
          </w:sdtPr>
          <w:sdtContent>
            <w:tc>
              <w:tcPr>
                <w:tcW w:w="2078" w:type="dxa"/>
              </w:tcPr>
              <w:p w14:paraId="4B387C96"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tr>
      <w:tr w:rsidR="002B379A" w:rsidRPr="002B379A" w14:paraId="0BCFFCE1" w14:textId="77777777" w:rsidTr="002B379A">
        <w:trPr>
          <w:jc w:val="center"/>
        </w:trPr>
        <w:tc>
          <w:tcPr>
            <w:tcW w:w="2830" w:type="dxa"/>
            <w:shd w:val="clear" w:color="auto" w:fill="891019"/>
          </w:tcPr>
          <w:p w14:paraId="7A7503C2"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Fomation à l’administration</w:t>
            </w:r>
          </w:p>
        </w:tc>
        <w:sdt>
          <w:sdtPr>
            <w:rPr>
              <w:rFonts w:ascii="Aptos" w:eastAsia="Aptos" w:hAnsi="Aptos" w:cs="Times New Roman"/>
              <w:color w:val="auto"/>
              <w:lang w:val="en-US"/>
            </w:rPr>
            <w:id w:val="143408907"/>
            <w:placeholder>
              <w:docPart w:val="FA8E888ECF1844E68A4D29DFE706748E"/>
            </w:placeholder>
            <w:showingPlcHdr/>
          </w:sdtPr>
          <w:sdtContent>
            <w:tc>
              <w:tcPr>
                <w:tcW w:w="2077" w:type="dxa"/>
              </w:tcPr>
              <w:p w14:paraId="761E1A8A"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1131751069"/>
            <w:placeholder>
              <w:docPart w:val="FA8E888ECF1844E68A4D29DFE706748E"/>
            </w:placeholder>
            <w:showingPlcHdr/>
          </w:sdtPr>
          <w:sdtContent>
            <w:tc>
              <w:tcPr>
                <w:tcW w:w="2077" w:type="dxa"/>
              </w:tcPr>
              <w:p w14:paraId="7BED2414"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1849633109"/>
            <w:placeholder>
              <w:docPart w:val="FA8E888ECF1844E68A4D29DFE706748E"/>
            </w:placeholder>
            <w:showingPlcHdr/>
          </w:sdtPr>
          <w:sdtContent>
            <w:tc>
              <w:tcPr>
                <w:tcW w:w="2078" w:type="dxa"/>
              </w:tcPr>
              <w:p w14:paraId="538E0E86"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tr>
      <w:tr w:rsidR="002B379A" w:rsidRPr="002B379A" w14:paraId="0EE927AE" w14:textId="77777777" w:rsidTr="002B379A">
        <w:trPr>
          <w:jc w:val="center"/>
        </w:trPr>
        <w:tc>
          <w:tcPr>
            <w:tcW w:w="2830" w:type="dxa"/>
            <w:shd w:val="clear" w:color="auto" w:fill="891019"/>
          </w:tcPr>
          <w:p w14:paraId="4525012E" w14:textId="77777777" w:rsidR="002B379A" w:rsidRPr="002B379A" w:rsidRDefault="002B379A" w:rsidP="002B379A">
            <w:pPr>
              <w:spacing w:before="0"/>
              <w:jc w:val="left"/>
              <w:rPr>
                <w:rFonts w:ascii="Aptos" w:eastAsia="Aptos" w:hAnsi="Aptos" w:cs="Times New Roman"/>
                <w:color w:val="auto"/>
                <w:lang w:val="en-US"/>
              </w:rPr>
            </w:pPr>
            <w:r w:rsidRPr="002B379A">
              <w:rPr>
                <w:rFonts w:ascii="Aptos" w:eastAsia="Aptos" w:hAnsi="Aptos" w:cs="Times New Roman"/>
                <w:color w:val="auto"/>
                <w:lang w:val="en-US"/>
              </w:rPr>
              <w:t>Fomation à l’exploitation</w:t>
            </w:r>
          </w:p>
        </w:tc>
        <w:sdt>
          <w:sdtPr>
            <w:rPr>
              <w:rFonts w:ascii="Aptos" w:eastAsia="Aptos" w:hAnsi="Aptos" w:cs="Times New Roman"/>
              <w:color w:val="auto"/>
              <w:lang w:val="en-US"/>
            </w:rPr>
            <w:id w:val="-807941329"/>
            <w:placeholder>
              <w:docPart w:val="FA8E888ECF1844E68A4D29DFE706748E"/>
            </w:placeholder>
            <w:showingPlcHdr/>
          </w:sdtPr>
          <w:sdtContent>
            <w:tc>
              <w:tcPr>
                <w:tcW w:w="2077" w:type="dxa"/>
              </w:tcPr>
              <w:p w14:paraId="37AB1974"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773440187"/>
            <w:placeholder>
              <w:docPart w:val="FA8E888ECF1844E68A4D29DFE706748E"/>
            </w:placeholder>
            <w:showingPlcHdr/>
          </w:sdtPr>
          <w:sdtContent>
            <w:tc>
              <w:tcPr>
                <w:tcW w:w="2077" w:type="dxa"/>
              </w:tcPr>
              <w:p w14:paraId="39FC4584"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sdt>
          <w:sdtPr>
            <w:rPr>
              <w:rFonts w:ascii="Aptos" w:eastAsia="Aptos" w:hAnsi="Aptos" w:cs="Times New Roman"/>
              <w:color w:val="auto"/>
            </w:rPr>
            <w:id w:val="-201405384"/>
            <w:placeholder>
              <w:docPart w:val="FA8E888ECF1844E68A4D29DFE706748E"/>
            </w:placeholder>
            <w:showingPlcHdr/>
          </w:sdtPr>
          <w:sdtContent>
            <w:tc>
              <w:tcPr>
                <w:tcW w:w="2078" w:type="dxa"/>
              </w:tcPr>
              <w:p w14:paraId="1E03B2A5" w14:textId="77777777" w:rsidR="002B379A" w:rsidRPr="002B379A" w:rsidRDefault="002B379A" w:rsidP="002B379A">
                <w:pPr>
                  <w:spacing w:before="0"/>
                  <w:jc w:val="left"/>
                  <w:rPr>
                    <w:rFonts w:ascii="Aptos" w:eastAsia="Aptos" w:hAnsi="Aptos" w:cs="Times New Roman"/>
                    <w:color w:val="auto"/>
                  </w:rPr>
                </w:pPr>
                <w:r w:rsidRPr="00EA5A51">
                  <w:rPr>
                    <w:rFonts w:eastAsia="Aptos" w:cs="Segoe UI"/>
                    <w:i/>
                    <w:iCs/>
                    <w:kern w:val="0"/>
                    <w:sz w:val="20"/>
                    <w:szCs w:val="20"/>
                    <w:lang w:eastAsia="fr-FR"/>
                    <w14:ligatures w14:val="none"/>
                  </w:rPr>
                  <w:t>Cliquez ou appuyez ici pour entrer du texte.</w:t>
                </w:r>
              </w:p>
            </w:tc>
          </w:sdtContent>
        </w:sdt>
      </w:tr>
    </w:tbl>
    <w:p w14:paraId="2B438C9B" w14:textId="4ECA1A6B" w:rsidR="002B379A" w:rsidRDefault="002B379A" w:rsidP="002B379A">
      <w:pPr>
        <w:rPr>
          <w:lang w:eastAsia="fr-FR"/>
        </w:rPr>
      </w:pPr>
    </w:p>
    <w:p w14:paraId="3A6454C9" w14:textId="77777777" w:rsidR="002B379A" w:rsidRDefault="002B379A">
      <w:pPr>
        <w:spacing w:before="0"/>
        <w:jc w:val="left"/>
        <w:rPr>
          <w:lang w:eastAsia="fr-FR"/>
        </w:rPr>
      </w:pPr>
      <w:r>
        <w:rPr>
          <w:lang w:eastAsia="fr-FR"/>
        </w:rPr>
        <w:br w:type="page"/>
      </w:r>
    </w:p>
    <w:p w14:paraId="3EF81854" w14:textId="34C70953" w:rsidR="002B379A" w:rsidRDefault="002B379A" w:rsidP="002B379A">
      <w:pPr>
        <w:pStyle w:val="TB1"/>
      </w:pPr>
      <w:bookmarkStart w:id="21" w:name="_Toc172112873"/>
      <w:r>
        <w:lastRenderedPageBreak/>
        <w:t>Support et maintenance</w:t>
      </w:r>
      <w:bookmarkEnd w:id="21"/>
      <w:r>
        <w:t xml:space="preserve"> </w:t>
      </w:r>
    </w:p>
    <w:p w14:paraId="4BD32713" w14:textId="77777777" w:rsidR="002B379A" w:rsidRDefault="002B379A" w:rsidP="002B379A">
      <w:pPr>
        <w:rPr>
          <w:lang w:eastAsia="fr-FR"/>
        </w:rPr>
      </w:pPr>
    </w:p>
    <w:p w14:paraId="4328574D" w14:textId="77777777" w:rsidR="002B379A" w:rsidRDefault="002B379A" w:rsidP="002B379A">
      <w:pPr>
        <w:pStyle w:val="Puce1"/>
        <w:rPr>
          <w:rFonts w:eastAsia="Aptos"/>
        </w:rPr>
      </w:pPr>
      <w:r w:rsidRPr="002B379A">
        <w:rPr>
          <w:rFonts w:eastAsia="Aptos"/>
        </w:rPr>
        <w:t>Vous souhaitez acquérir :</w:t>
      </w:r>
    </w:p>
    <w:p w14:paraId="79DAD993" w14:textId="77777777" w:rsidR="00BD60AA" w:rsidRPr="002B379A" w:rsidRDefault="00BD60AA" w:rsidP="00BD60AA">
      <w:pPr>
        <w:pStyle w:val="Puce1"/>
        <w:numPr>
          <w:ilvl w:val="0"/>
          <w:numId w:val="0"/>
        </w:numPr>
        <w:ind w:left="426"/>
        <w:rPr>
          <w:rFonts w:eastAsia="Aptos"/>
        </w:rPr>
      </w:pPr>
    </w:p>
    <w:p w14:paraId="7DA9EF86" w14:textId="310D8874" w:rsidR="002B379A" w:rsidRPr="002B379A" w:rsidRDefault="00000000" w:rsidP="00BD60AA">
      <w:pPr>
        <w:spacing w:before="0" w:after="160" w:line="259" w:lineRule="auto"/>
        <w:ind w:left="709"/>
        <w:jc w:val="left"/>
        <w:rPr>
          <w:rFonts w:eastAsia="Aptos"/>
          <w:color w:val="auto"/>
          <w:kern w:val="2"/>
          <w:szCs w:val="20"/>
          <w14:ligatures w14:val="standardContextual"/>
        </w:rPr>
      </w:pPr>
      <w:sdt>
        <w:sdtPr>
          <w:rPr>
            <w:rFonts w:eastAsia="Aptos"/>
            <w:color w:val="auto"/>
            <w:kern w:val="2"/>
            <w:szCs w:val="20"/>
            <w14:ligatures w14:val="standardContextual"/>
          </w:rPr>
          <w:id w:val="1677926553"/>
          <w14:checkbox>
            <w14:checked w14:val="0"/>
            <w14:checkedState w14:val="2612" w14:font="MS Gothic"/>
            <w14:uncheckedState w14:val="2610" w14:font="MS Gothic"/>
          </w14:checkbox>
        </w:sdtPr>
        <w:sdtContent>
          <w:r w:rsidR="00BD60AA">
            <w:rPr>
              <w:rFonts w:ascii="MS Gothic" w:eastAsia="MS Gothic" w:hAnsi="MS Gothic" w:hint="eastAsia"/>
              <w:color w:val="auto"/>
              <w:kern w:val="2"/>
              <w:szCs w:val="20"/>
              <w14:ligatures w14:val="standardContextual"/>
            </w:rPr>
            <w:t>☐</w:t>
          </w:r>
        </w:sdtContent>
      </w:sdt>
      <w:r w:rsidR="002B379A" w:rsidRPr="002B379A">
        <w:rPr>
          <w:rFonts w:eastAsia="Aptos"/>
          <w:color w:val="auto"/>
          <w:kern w:val="2"/>
          <w:szCs w:val="20"/>
          <w14:ligatures w14:val="standardContextual"/>
        </w:rPr>
        <w:t xml:space="preserve"> Un contrat d’assistance technique (10 tickets).</w:t>
      </w:r>
    </w:p>
    <w:p w14:paraId="7B56DD9D" w14:textId="77777777" w:rsidR="002B379A" w:rsidRPr="002B379A" w:rsidRDefault="00000000" w:rsidP="00BD60AA">
      <w:pPr>
        <w:spacing w:before="0" w:after="160" w:line="259" w:lineRule="auto"/>
        <w:ind w:left="709"/>
        <w:jc w:val="left"/>
        <w:rPr>
          <w:rFonts w:eastAsia="Aptos"/>
          <w:color w:val="auto"/>
          <w:kern w:val="2"/>
          <w:szCs w:val="20"/>
          <w14:ligatures w14:val="standardContextual"/>
        </w:rPr>
      </w:pPr>
      <w:sdt>
        <w:sdtPr>
          <w:rPr>
            <w:rFonts w:eastAsia="Aptos"/>
            <w:color w:val="auto"/>
            <w:kern w:val="2"/>
            <w:szCs w:val="20"/>
            <w14:ligatures w14:val="standardContextual"/>
          </w:rPr>
          <w:id w:val="65239011"/>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Du support niveau 1 (KNS) :</w:t>
      </w:r>
    </w:p>
    <w:p w14:paraId="4E80CCA4" w14:textId="77777777" w:rsidR="002B379A" w:rsidRPr="002B379A" w:rsidRDefault="002B379A" w:rsidP="00BD60AA">
      <w:pPr>
        <w:spacing w:before="0" w:after="160" w:line="259" w:lineRule="auto"/>
        <w:ind w:left="709"/>
        <w:jc w:val="left"/>
        <w:rPr>
          <w:rFonts w:eastAsia="Aptos"/>
          <w:color w:val="auto"/>
          <w:kern w:val="2"/>
          <w:szCs w:val="20"/>
          <w14:ligatures w14:val="standardContextual"/>
        </w:rPr>
      </w:pPr>
      <w:r w:rsidRPr="002B379A">
        <w:rPr>
          <w:rFonts w:eastAsia="Aptos"/>
          <w:color w:val="auto"/>
          <w:kern w:val="2"/>
          <w:szCs w:val="20"/>
          <w14:ligatures w14:val="standardContextual"/>
        </w:rPr>
        <w:tab/>
      </w:r>
      <w:sdt>
        <w:sdtPr>
          <w:rPr>
            <w:rFonts w:eastAsia="Aptos"/>
            <w:color w:val="auto"/>
            <w:kern w:val="2"/>
            <w:szCs w:val="20"/>
            <w14:ligatures w14:val="standardContextual"/>
          </w:rPr>
          <w:id w:val="1054658987"/>
          <w14:checkbox>
            <w14:checked w14:val="0"/>
            <w14:checkedState w14:val="2612" w14:font="MS Gothic"/>
            <w14:uncheckedState w14:val="2610" w14:font="MS Gothic"/>
          </w14:checkbox>
        </w:sdtPr>
        <w:sdtContent>
          <w:r w:rsidRPr="002B379A">
            <w:rPr>
              <w:rFonts w:ascii="Segoe UI Symbol" w:eastAsia="Aptos" w:hAnsi="Segoe UI Symbol" w:cs="Segoe UI Symbol"/>
              <w:color w:val="auto"/>
              <w:kern w:val="2"/>
              <w:szCs w:val="20"/>
              <w14:ligatures w14:val="standardContextual"/>
            </w:rPr>
            <w:t>☐</w:t>
          </w:r>
        </w:sdtContent>
      </w:sdt>
      <w:r w:rsidRPr="002B379A">
        <w:rPr>
          <w:rFonts w:eastAsia="Aptos"/>
          <w:color w:val="auto"/>
          <w:kern w:val="2"/>
          <w:szCs w:val="20"/>
          <w14:ligatures w14:val="standardContextual"/>
        </w:rPr>
        <w:t xml:space="preserve"> Gestion des identités.</w:t>
      </w:r>
    </w:p>
    <w:p w14:paraId="3E378C1D" w14:textId="77777777" w:rsidR="002B379A" w:rsidRPr="002B379A" w:rsidRDefault="002B379A" w:rsidP="00BD60AA">
      <w:pPr>
        <w:spacing w:before="0" w:after="160" w:line="259" w:lineRule="auto"/>
        <w:ind w:left="709"/>
        <w:jc w:val="left"/>
        <w:rPr>
          <w:rFonts w:eastAsia="Aptos"/>
          <w:color w:val="auto"/>
          <w:kern w:val="2"/>
          <w:szCs w:val="20"/>
          <w14:ligatures w14:val="standardContextual"/>
        </w:rPr>
      </w:pPr>
      <w:r w:rsidRPr="002B379A">
        <w:rPr>
          <w:rFonts w:eastAsia="Aptos"/>
          <w:color w:val="auto"/>
          <w:kern w:val="2"/>
          <w:szCs w:val="20"/>
          <w14:ligatures w14:val="standardContextual"/>
        </w:rPr>
        <w:tab/>
      </w:r>
      <w:sdt>
        <w:sdtPr>
          <w:rPr>
            <w:rFonts w:eastAsia="Aptos"/>
            <w:color w:val="auto"/>
            <w:kern w:val="2"/>
            <w:szCs w:val="20"/>
            <w14:ligatures w14:val="standardContextual"/>
          </w:rPr>
          <w:id w:val="1207912472"/>
          <w14:checkbox>
            <w14:checked w14:val="0"/>
            <w14:checkedState w14:val="2612" w14:font="MS Gothic"/>
            <w14:uncheckedState w14:val="2610" w14:font="MS Gothic"/>
          </w14:checkbox>
        </w:sdtPr>
        <w:sdtContent>
          <w:r w:rsidRPr="002B379A">
            <w:rPr>
              <w:rFonts w:ascii="Segoe UI Symbol" w:eastAsia="Aptos" w:hAnsi="Segoe UI Symbol" w:cs="Segoe UI Symbol"/>
              <w:color w:val="auto"/>
              <w:kern w:val="2"/>
              <w:szCs w:val="20"/>
              <w14:ligatures w14:val="standardContextual"/>
            </w:rPr>
            <w:t>☐</w:t>
          </w:r>
        </w:sdtContent>
      </w:sdt>
      <w:r w:rsidRPr="002B379A">
        <w:rPr>
          <w:rFonts w:eastAsia="Aptos"/>
          <w:color w:val="auto"/>
          <w:kern w:val="2"/>
          <w:szCs w:val="20"/>
          <w14:ligatures w14:val="standardContextual"/>
        </w:rPr>
        <w:t xml:space="preserve"> Gestion des accès.</w:t>
      </w:r>
    </w:p>
    <w:p w14:paraId="74071AE2" w14:textId="77777777" w:rsidR="002B379A" w:rsidRPr="002B379A" w:rsidRDefault="00000000" w:rsidP="00BD60AA">
      <w:pPr>
        <w:spacing w:before="0" w:after="160" w:line="259" w:lineRule="auto"/>
        <w:ind w:left="709"/>
        <w:jc w:val="left"/>
        <w:rPr>
          <w:rFonts w:eastAsia="Aptos"/>
          <w:color w:val="auto"/>
          <w:kern w:val="2"/>
          <w:szCs w:val="20"/>
          <w14:ligatures w14:val="standardContextual"/>
        </w:rPr>
      </w:pPr>
      <w:sdt>
        <w:sdtPr>
          <w:rPr>
            <w:rFonts w:eastAsia="Aptos"/>
            <w:color w:val="auto"/>
            <w:kern w:val="2"/>
            <w:szCs w:val="20"/>
            <w14:ligatures w14:val="standardContextual"/>
          </w:rPr>
          <w:id w:val="-1791898122"/>
          <w14:checkbox>
            <w14:checked w14:val="0"/>
            <w14:checkedState w14:val="2612" w14:font="MS Gothic"/>
            <w14:uncheckedState w14:val="2610" w14:font="MS Gothic"/>
          </w14:checkbox>
        </w:sdtPr>
        <w:sdtContent>
          <w:r w:rsidR="002B379A" w:rsidRPr="002B379A">
            <w:rPr>
              <w:rFonts w:ascii="Segoe UI Symbol" w:eastAsia="Aptos"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Des jours de Professional Services d’un éditeur :</w:t>
      </w:r>
    </w:p>
    <w:p w14:paraId="4F9F54F3" w14:textId="77777777" w:rsidR="002B379A" w:rsidRPr="002B379A" w:rsidRDefault="002B379A" w:rsidP="00BD60AA">
      <w:pPr>
        <w:spacing w:before="0" w:after="160" w:line="259" w:lineRule="auto"/>
        <w:ind w:left="709"/>
        <w:jc w:val="left"/>
        <w:rPr>
          <w:rFonts w:eastAsia="Aptos"/>
          <w:color w:val="auto"/>
          <w:kern w:val="2"/>
          <w:szCs w:val="20"/>
          <w14:ligatures w14:val="standardContextual"/>
        </w:rPr>
      </w:pPr>
      <w:r w:rsidRPr="002B379A">
        <w:rPr>
          <w:rFonts w:eastAsia="Aptos"/>
          <w:color w:val="auto"/>
          <w:kern w:val="2"/>
          <w:szCs w:val="20"/>
          <w14:ligatures w14:val="standardContextual"/>
        </w:rPr>
        <w:tab/>
        <w:t xml:space="preserve">Editeur : </w:t>
      </w:r>
      <w:sdt>
        <w:sdtPr>
          <w:rPr>
            <w:rFonts w:eastAsia="Aptos"/>
            <w:color w:val="auto"/>
            <w:kern w:val="2"/>
            <w:szCs w:val="20"/>
            <w14:ligatures w14:val="standardContextual"/>
          </w:rPr>
          <w:id w:val="1994989888"/>
          <w:placeholder>
            <w:docPart w:val="6A1CEE0A448A478B8009B4616C653D4E"/>
          </w:placeholder>
          <w:showingPlcHdr/>
        </w:sdtPr>
        <w:sdtContent>
          <w:r w:rsidRPr="00EA5A51">
            <w:rPr>
              <w:rFonts w:eastAsia="Aptos" w:cs="Segoe UI"/>
              <w:i/>
              <w:iCs/>
              <w:szCs w:val="20"/>
              <w:lang w:eastAsia="fr-FR"/>
            </w:rPr>
            <w:t>Cliquez ou appuyez ici pour entrer du texte.</w:t>
          </w:r>
        </w:sdtContent>
      </w:sdt>
    </w:p>
    <w:p w14:paraId="2E8ACA11" w14:textId="77777777" w:rsidR="002B379A" w:rsidRPr="002B379A" w:rsidRDefault="002B379A" w:rsidP="00BD60AA">
      <w:pPr>
        <w:spacing w:before="0" w:after="160" w:line="259" w:lineRule="auto"/>
        <w:ind w:left="709"/>
        <w:jc w:val="left"/>
        <w:rPr>
          <w:rFonts w:eastAsia="Aptos"/>
          <w:color w:val="auto"/>
          <w:kern w:val="2"/>
          <w:szCs w:val="20"/>
          <w14:ligatures w14:val="standardContextual"/>
        </w:rPr>
      </w:pPr>
      <w:r w:rsidRPr="002B379A">
        <w:rPr>
          <w:rFonts w:eastAsia="Aptos"/>
          <w:color w:val="auto"/>
          <w:kern w:val="2"/>
          <w:szCs w:val="20"/>
          <w14:ligatures w14:val="standardContextual"/>
        </w:rPr>
        <w:tab/>
        <w:t xml:space="preserve">Nombre de jours : </w:t>
      </w:r>
      <w:sdt>
        <w:sdtPr>
          <w:rPr>
            <w:rFonts w:eastAsia="Aptos"/>
            <w:color w:val="auto"/>
            <w:kern w:val="2"/>
            <w:szCs w:val="20"/>
            <w14:ligatures w14:val="standardContextual"/>
          </w:rPr>
          <w:id w:val="-1795587715"/>
          <w:placeholder>
            <w:docPart w:val="6A1CEE0A448A478B8009B4616C653D4E"/>
          </w:placeholder>
          <w:showingPlcHdr/>
        </w:sdtPr>
        <w:sdtContent>
          <w:r w:rsidRPr="00EA5A51">
            <w:rPr>
              <w:rFonts w:eastAsia="Aptos"/>
              <w:i/>
              <w:iCs/>
              <w:color w:val="auto"/>
              <w:kern w:val="2"/>
              <w:szCs w:val="20"/>
              <w14:ligatures w14:val="standardContextual"/>
            </w:rPr>
            <w:t>Cliquez ou appuyez ici pour entrer du texte.</w:t>
          </w:r>
        </w:sdtContent>
      </w:sdt>
    </w:p>
    <w:p w14:paraId="1D76B536" w14:textId="77777777" w:rsidR="002B379A" w:rsidRPr="002B379A" w:rsidRDefault="00000000" w:rsidP="00BD60AA">
      <w:pPr>
        <w:spacing w:before="0" w:after="160" w:line="259" w:lineRule="auto"/>
        <w:ind w:left="709"/>
        <w:jc w:val="left"/>
        <w:rPr>
          <w:rFonts w:eastAsia="Aptos"/>
          <w:color w:val="auto"/>
          <w:kern w:val="2"/>
          <w:szCs w:val="20"/>
          <w14:ligatures w14:val="standardContextual"/>
        </w:rPr>
      </w:pPr>
      <w:sdt>
        <w:sdtPr>
          <w:rPr>
            <w:rFonts w:eastAsia="MS Gothic"/>
            <w:color w:val="auto"/>
            <w:kern w:val="2"/>
            <w:szCs w:val="20"/>
            <w14:ligatures w14:val="standardContextual"/>
          </w:rPr>
          <w:id w:val="-1543431540"/>
          <w14:checkbox>
            <w14:checked w14:val="0"/>
            <w14:checkedState w14:val="2612" w14:font="MS Gothic"/>
            <w14:uncheckedState w14:val="2610" w14:font="MS Gothic"/>
          </w14:checkbox>
        </w:sdtPr>
        <w:sdtContent>
          <w:r w:rsidR="002B379A" w:rsidRPr="002B379A">
            <w:rPr>
              <w:rFonts w:ascii="Segoe UI Symbol" w:eastAsia="MS Gothic" w:hAnsi="Segoe UI Symbol" w:cs="Segoe UI Symbol"/>
              <w:color w:val="auto"/>
              <w:kern w:val="2"/>
              <w:szCs w:val="20"/>
              <w14:ligatures w14:val="standardContextual"/>
            </w:rPr>
            <w:t>☐</w:t>
          </w:r>
        </w:sdtContent>
      </w:sdt>
      <w:r w:rsidR="002B379A" w:rsidRPr="002B379A">
        <w:rPr>
          <w:rFonts w:eastAsia="Aptos"/>
          <w:color w:val="auto"/>
          <w:kern w:val="2"/>
          <w:szCs w:val="20"/>
          <w14:ligatures w14:val="standardContextual"/>
        </w:rPr>
        <w:t xml:space="preserve"> Autre :  </w:t>
      </w:r>
      <w:sdt>
        <w:sdtPr>
          <w:rPr>
            <w:rFonts w:eastAsia="Aptos"/>
            <w:color w:val="auto"/>
            <w:kern w:val="2"/>
            <w:szCs w:val="20"/>
            <w14:ligatures w14:val="standardContextual"/>
          </w:rPr>
          <w:id w:val="-967591394"/>
          <w:placeholder>
            <w:docPart w:val="276F0F513C7A4C9582326A1CD111E3EF"/>
          </w:placeholder>
          <w:showingPlcHdr/>
        </w:sdtPr>
        <w:sdtContent>
          <w:r w:rsidR="002B379A" w:rsidRPr="00EA5A51">
            <w:rPr>
              <w:rFonts w:eastAsia="Aptos" w:cs="Segoe UI"/>
              <w:i/>
              <w:iCs/>
              <w:szCs w:val="20"/>
              <w:lang w:eastAsia="fr-FR"/>
            </w:rPr>
            <w:t>Cliquez ou appuyez ici pour entrer du texte.</w:t>
          </w:r>
        </w:sdtContent>
      </w:sdt>
    </w:p>
    <w:p w14:paraId="4D10CED6" w14:textId="77777777" w:rsidR="002B379A" w:rsidRPr="00BD60AA" w:rsidRDefault="002B379A" w:rsidP="002B379A">
      <w:pPr>
        <w:rPr>
          <w:sz w:val="18"/>
          <w:szCs w:val="20"/>
          <w:lang w:eastAsia="fr-FR"/>
        </w:rPr>
      </w:pPr>
    </w:p>
    <w:sectPr w:rsidR="002B379A" w:rsidRPr="00BD60AA" w:rsidSect="003346C3">
      <w:headerReference w:type="default" r:id="rId14"/>
      <w:footerReference w:type="default" r:id="rId15"/>
      <w:footnotePr>
        <w:pos w:val="beneathText"/>
      </w:footnotePr>
      <w:pgSz w:w="11905" w:h="16837" w:code="9"/>
      <w:pgMar w:top="993" w:right="709" w:bottom="992" w:left="851" w:header="284" w:footer="1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B67B0" w14:textId="77777777" w:rsidR="00D429C7" w:rsidRDefault="00D429C7" w:rsidP="000B41B4">
      <w:r>
        <w:separator/>
      </w:r>
    </w:p>
  </w:endnote>
  <w:endnote w:type="continuationSeparator" w:id="0">
    <w:p w14:paraId="229AC1DA" w14:textId="77777777" w:rsidR="00D429C7" w:rsidRDefault="00D429C7" w:rsidP="000B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ple Garamond">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Gras">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34B0" w14:textId="69462F9E" w:rsidR="00921FC7" w:rsidRPr="00B77DB6" w:rsidRDefault="0077519D" w:rsidP="003346C3">
    <w:pPr>
      <w:tabs>
        <w:tab w:val="center" w:pos="5103"/>
        <w:tab w:val="right" w:pos="15026"/>
      </w:tabs>
      <w:ind w:left="-284" w:right="-174"/>
      <w:rPr>
        <w:b/>
        <w:bCs/>
        <w:sz w:val="18"/>
        <w:szCs w:val="18"/>
      </w:rPr>
    </w:pPr>
    <w:r w:rsidRPr="008E3353">
      <w:rPr>
        <w:noProof/>
        <w:sz w:val="18"/>
        <w:szCs w:val="18"/>
        <w:lang w:eastAsia="fr-FR"/>
      </w:rPr>
      <mc:AlternateContent>
        <mc:Choice Requires="wps">
          <w:drawing>
            <wp:anchor distT="0" distB="0" distL="114300" distR="114300" simplePos="0" relativeHeight="251674624" behindDoc="0" locked="1" layoutInCell="1" allowOverlap="1" wp14:anchorId="61BE17C0" wp14:editId="0B122D6E">
              <wp:simplePos x="0" y="0"/>
              <wp:positionH relativeFrom="page">
                <wp:posOffset>540385</wp:posOffset>
              </wp:positionH>
              <wp:positionV relativeFrom="page">
                <wp:posOffset>10332085</wp:posOffset>
              </wp:positionV>
              <wp:extent cx="6569710" cy="0"/>
              <wp:effectExtent l="0" t="0" r="0" b="0"/>
              <wp:wrapNone/>
              <wp:docPr id="2"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9710" cy="0"/>
                      </a:xfrm>
                      <a:prstGeom prst="line">
                        <a:avLst/>
                      </a:prstGeom>
                      <a:noFill/>
                      <a:ln w="9525">
                        <a:solidFill>
                          <a:srgbClr val="8910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CE41" id="Line 559"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13.55pt" to="559.85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" strokecolor="#891019">
              <w10:wrap anchorx="page" anchory="page"/>
              <w10:anchorlock/>
            </v:line>
          </w:pict>
        </mc:Fallback>
      </mc:AlternateContent>
    </w:r>
    <w:r w:rsidR="00921FC7" w:rsidRPr="008E3353">
      <w:rPr>
        <w:noProof/>
        <w:sz w:val="18"/>
        <w:szCs w:val="18"/>
      </w:rPr>
      <w:tab/>
    </w:r>
    <w:r w:rsidR="00921FC7">
      <w:rPr>
        <w:noProof/>
        <w:sz w:val="18"/>
        <w:szCs w:val="18"/>
      </w:rPr>
      <w:t xml:space="preserve">KNS – </w:t>
    </w:r>
    <w:r w:rsidR="00A80C76" w:rsidRPr="00A80C76">
      <w:rPr>
        <w:sz w:val="18"/>
        <w:szCs w:val="20"/>
      </w:rPr>
      <w:t>Fiche d’expression des besoins</w:t>
    </w:r>
    <w:r w:rsidR="00921FC7" w:rsidRPr="008E3353">
      <w:rPr>
        <w:rFonts w:cs="Arial"/>
        <w:sz w:val="18"/>
        <w:szCs w:val="18"/>
      </w:rPr>
      <w:tab/>
    </w:r>
    <w:r w:rsidR="00921FC7" w:rsidRPr="008E3353">
      <w:rPr>
        <w:sz w:val="18"/>
        <w:szCs w:val="18"/>
      </w:rPr>
      <w:t xml:space="preserve">page </w:t>
    </w:r>
    <w:r w:rsidR="00921FC7" w:rsidRPr="008E3353">
      <w:rPr>
        <w:rStyle w:val="Numrodepage"/>
        <w:sz w:val="18"/>
        <w:szCs w:val="18"/>
      </w:rPr>
      <w:fldChar w:fldCharType="begin"/>
    </w:r>
    <w:r w:rsidR="00921FC7" w:rsidRPr="008E3353">
      <w:rPr>
        <w:rStyle w:val="Numrodepage"/>
        <w:sz w:val="18"/>
        <w:szCs w:val="18"/>
      </w:rPr>
      <w:instrText xml:space="preserve"> PAGE </w:instrText>
    </w:r>
    <w:r w:rsidR="00921FC7" w:rsidRPr="008E3353">
      <w:rPr>
        <w:rStyle w:val="Numrodepage"/>
        <w:sz w:val="18"/>
        <w:szCs w:val="18"/>
      </w:rPr>
      <w:fldChar w:fldCharType="separate"/>
    </w:r>
    <w:r w:rsidR="005074D3">
      <w:rPr>
        <w:rStyle w:val="Numrodepage"/>
        <w:noProof/>
        <w:sz w:val="18"/>
        <w:szCs w:val="18"/>
      </w:rPr>
      <w:t>4</w:t>
    </w:r>
    <w:r w:rsidR="00921FC7" w:rsidRPr="008E3353">
      <w:rPr>
        <w:rStyle w:val="Numrodepage"/>
        <w:sz w:val="18"/>
        <w:szCs w:val="18"/>
      </w:rPr>
      <w:fldChar w:fldCharType="end"/>
    </w:r>
    <w:r w:rsidR="00921FC7" w:rsidRPr="008E3353">
      <w:rPr>
        <w:rStyle w:val="Numrodepage"/>
        <w:sz w:val="18"/>
        <w:szCs w:val="18"/>
      </w:rPr>
      <w:t xml:space="preserve"> /</w:t>
    </w:r>
    <w:r w:rsidR="00921FC7" w:rsidRPr="008E3353">
      <w:rPr>
        <w:rStyle w:val="Numrodepage"/>
        <w:sz w:val="18"/>
        <w:szCs w:val="18"/>
      </w:rPr>
      <w:fldChar w:fldCharType="begin"/>
    </w:r>
    <w:r w:rsidR="00921FC7" w:rsidRPr="008E3353">
      <w:rPr>
        <w:rStyle w:val="Numrodepage"/>
        <w:sz w:val="18"/>
        <w:szCs w:val="18"/>
      </w:rPr>
      <w:instrText xml:space="preserve"> NUMPAGES </w:instrText>
    </w:r>
    <w:r w:rsidR="00921FC7" w:rsidRPr="008E3353">
      <w:rPr>
        <w:rStyle w:val="Numrodepage"/>
        <w:sz w:val="18"/>
        <w:szCs w:val="18"/>
      </w:rPr>
      <w:fldChar w:fldCharType="separate"/>
    </w:r>
    <w:r w:rsidR="005074D3">
      <w:rPr>
        <w:rStyle w:val="Numrodepage"/>
        <w:noProof/>
        <w:sz w:val="18"/>
        <w:szCs w:val="18"/>
      </w:rPr>
      <w:t>4</w:t>
    </w:r>
    <w:r w:rsidR="00921FC7" w:rsidRPr="008E3353">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532F1" w14:textId="77777777" w:rsidR="00D429C7" w:rsidRDefault="00D429C7" w:rsidP="000B41B4">
      <w:r>
        <w:separator/>
      </w:r>
    </w:p>
  </w:footnote>
  <w:footnote w:type="continuationSeparator" w:id="0">
    <w:p w14:paraId="7D5B50E0" w14:textId="77777777" w:rsidR="00D429C7" w:rsidRDefault="00D429C7" w:rsidP="000B4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9EAF3" w14:textId="0EF20BEE" w:rsidR="00921FC7" w:rsidRPr="00A80C76" w:rsidRDefault="00A80C76" w:rsidP="00C173CF">
    <w:pPr>
      <w:tabs>
        <w:tab w:val="center" w:pos="5387"/>
      </w:tabs>
      <w:spacing w:before="0"/>
      <w:rPr>
        <w:rFonts w:cs="Arial"/>
        <w:color w:val="891019"/>
        <w:sz w:val="18"/>
        <w:szCs w:val="18"/>
      </w:rPr>
    </w:pPr>
    <w:r w:rsidRPr="00A80C76">
      <w:rPr>
        <w:noProof/>
        <w:color w:val="891019"/>
      </w:rPr>
      <w:drawing>
        <wp:anchor distT="0" distB="0" distL="114300" distR="114300" simplePos="0" relativeHeight="251676672" behindDoc="0" locked="0" layoutInCell="1" allowOverlap="1" wp14:anchorId="76C06613" wp14:editId="1A916929">
          <wp:simplePos x="0" y="0"/>
          <wp:positionH relativeFrom="margin">
            <wp:posOffset>6205538</wp:posOffset>
          </wp:positionH>
          <wp:positionV relativeFrom="paragraph">
            <wp:posOffset>8890</wp:posOffset>
          </wp:positionV>
          <wp:extent cx="489585" cy="158115"/>
          <wp:effectExtent l="0" t="0" r="5715" b="0"/>
          <wp:wrapNone/>
          <wp:docPr id="506135853" name="Image 6"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35853" name="Image 6" descr="Une image contenant texte, Polic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89585" cy="158115"/>
                  </a:xfrm>
                  <a:prstGeom prst="rect">
                    <a:avLst/>
                  </a:prstGeom>
                  <a:noFill/>
                  <a:ln>
                    <a:noFill/>
                  </a:ln>
                </pic:spPr>
              </pic:pic>
            </a:graphicData>
          </a:graphic>
          <wp14:sizeRelH relativeFrom="page">
            <wp14:pctWidth>0</wp14:pctWidth>
          </wp14:sizeRelH>
          <wp14:sizeRelV relativeFrom="page">
            <wp14:pctHeight>0</wp14:pctHeight>
          </wp14:sizeRelV>
        </wp:anchor>
      </w:drawing>
    </w:r>
    <w:r w:rsidR="00154570" w:rsidRPr="00A80C76">
      <w:rPr>
        <w:noProof/>
        <w:color w:val="891019"/>
        <w:sz w:val="18"/>
        <w:szCs w:val="18"/>
        <w:lang w:eastAsia="fr-FR"/>
      </w:rPr>
      <w:drawing>
        <wp:anchor distT="0" distB="0" distL="114300" distR="114300" simplePos="0" relativeHeight="251671552" behindDoc="0" locked="0" layoutInCell="1" allowOverlap="1" wp14:anchorId="791AC317" wp14:editId="3380B968">
          <wp:simplePos x="0" y="0"/>
          <wp:positionH relativeFrom="margin">
            <wp:posOffset>-234488</wp:posOffset>
          </wp:positionH>
          <wp:positionV relativeFrom="page">
            <wp:posOffset>180975</wp:posOffset>
          </wp:positionV>
          <wp:extent cx="467706" cy="196215"/>
          <wp:effectExtent l="0" t="0" r="889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706" cy="1962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FC7" w:rsidRPr="00A80C76">
      <w:rPr>
        <w:noProof/>
        <w:color w:val="891019"/>
        <w:sz w:val="18"/>
        <w:szCs w:val="18"/>
        <w:lang w:eastAsia="fr-FR"/>
      </w:rPr>
      <mc:AlternateContent>
        <mc:Choice Requires="wps">
          <w:drawing>
            <wp:anchor distT="0" distB="0" distL="114300" distR="114300" simplePos="0" relativeHeight="251670528" behindDoc="0" locked="1" layoutInCell="1" allowOverlap="1" wp14:anchorId="330AE6D7" wp14:editId="783F13D8">
              <wp:simplePos x="0" y="0"/>
              <wp:positionH relativeFrom="page">
                <wp:posOffset>554355</wp:posOffset>
              </wp:positionH>
              <wp:positionV relativeFrom="page">
                <wp:posOffset>412115</wp:posOffset>
              </wp:positionV>
              <wp:extent cx="6569710" cy="0"/>
              <wp:effectExtent l="0" t="0" r="0" b="0"/>
              <wp:wrapNone/>
              <wp:docPr id="1"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9710" cy="0"/>
                      </a:xfrm>
                      <a:prstGeom prst="line">
                        <a:avLst/>
                      </a:prstGeom>
                      <a:noFill/>
                      <a:ln w="9525">
                        <a:solidFill>
                          <a:srgbClr val="89101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FE61A" id="Line 55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65pt,32.45pt" to="560.9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" strokecolor="#891019">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E634E3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00806A02"/>
    <w:lvl w:ilvl="0">
      <w:start w:val="1"/>
      <w:numFmt w:val="decimal"/>
      <w:pStyle w:val="Listenumros"/>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1428"/>
        </w:tabs>
        <w:ind w:left="1428" w:hanging="360"/>
      </w:pPr>
      <w:rPr>
        <w:rFonts w:ascii="Symbol" w:hAnsi="Symbol"/>
      </w:rPr>
    </w:lvl>
  </w:abstractNum>
  <w:abstractNum w:abstractNumId="3" w15:restartNumberingAfterBreak="0">
    <w:nsid w:val="00000008"/>
    <w:multiLevelType w:val="multilevel"/>
    <w:tmpl w:val="00000008"/>
    <w:name w:val="WW8Num8"/>
    <w:lvl w:ilvl="0">
      <w:start w:val="1"/>
      <w:numFmt w:val="bullet"/>
      <w:lvlText w:val=""/>
      <w:lvlJc w:val="left"/>
      <w:pPr>
        <w:tabs>
          <w:tab w:val="num" w:pos="1068"/>
        </w:tabs>
        <w:ind w:left="1068" w:hanging="360"/>
      </w:pPr>
      <w:rPr>
        <w:rFonts w:ascii="Wingdings" w:hAnsi="Wingdings"/>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4"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9"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0"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1"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2"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3"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4"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6" w15:restartNumberingAfterBreak="0">
    <w:nsid w:val="0B3066EA"/>
    <w:multiLevelType w:val="hybridMultilevel"/>
    <w:tmpl w:val="AFEED89C"/>
    <w:name w:val="WW8Num15"/>
    <w:lvl w:ilvl="0" w:tplc="A7EA2F18">
      <w:start w:val="1"/>
      <w:numFmt w:val="bullet"/>
      <w:lvlText w:val=""/>
      <w:lvlJc w:val="left"/>
      <w:pPr>
        <w:tabs>
          <w:tab w:val="num" w:pos="360"/>
        </w:tabs>
        <w:ind w:left="360" w:hanging="360"/>
      </w:pPr>
      <w:rPr>
        <w:rFonts w:ascii="Symbol" w:hAnsi="Symbol" w:hint="default"/>
        <w:color w:val="auto"/>
        <w:lang w:val="fr-FR"/>
      </w:rPr>
    </w:lvl>
    <w:lvl w:ilvl="1" w:tplc="FE50FDAC" w:tentative="1">
      <w:start w:val="1"/>
      <w:numFmt w:val="bullet"/>
      <w:lvlText w:val="o"/>
      <w:lvlJc w:val="left"/>
      <w:pPr>
        <w:tabs>
          <w:tab w:val="num" w:pos="1440"/>
        </w:tabs>
        <w:ind w:left="1440" w:hanging="360"/>
      </w:pPr>
      <w:rPr>
        <w:rFonts w:ascii="Courier New" w:hAnsi="Courier New" w:cs="Courier New" w:hint="default"/>
      </w:rPr>
    </w:lvl>
    <w:lvl w:ilvl="2" w:tplc="796A71D4">
      <w:start w:val="1"/>
      <w:numFmt w:val="bullet"/>
      <w:lvlText w:val=""/>
      <w:lvlJc w:val="left"/>
      <w:pPr>
        <w:tabs>
          <w:tab w:val="num" w:pos="2160"/>
        </w:tabs>
        <w:ind w:left="2160" w:hanging="360"/>
      </w:pPr>
      <w:rPr>
        <w:rFonts w:ascii="Wingdings" w:hAnsi="Wingdings" w:hint="default"/>
      </w:rPr>
    </w:lvl>
    <w:lvl w:ilvl="3" w:tplc="3440DBB4" w:tentative="1">
      <w:start w:val="1"/>
      <w:numFmt w:val="bullet"/>
      <w:lvlText w:val=""/>
      <w:lvlJc w:val="left"/>
      <w:pPr>
        <w:tabs>
          <w:tab w:val="num" w:pos="2880"/>
        </w:tabs>
        <w:ind w:left="2880" w:hanging="360"/>
      </w:pPr>
      <w:rPr>
        <w:rFonts w:ascii="Symbol" w:hAnsi="Symbol" w:hint="default"/>
      </w:rPr>
    </w:lvl>
    <w:lvl w:ilvl="4" w:tplc="15C2255A" w:tentative="1">
      <w:start w:val="1"/>
      <w:numFmt w:val="bullet"/>
      <w:lvlText w:val="o"/>
      <w:lvlJc w:val="left"/>
      <w:pPr>
        <w:tabs>
          <w:tab w:val="num" w:pos="3600"/>
        </w:tabs>
        <w:ind w:left="3600" w:hanging="360"/>
      </w:pPr>
      <w:rPr>
        <w:rFonts w:ascii="Courier New" w:hAnsi="Courier New" w:cs="Courier New" w:hint="default"/>
      </w:rPr>
    </w:lvl>
    <w:lvl w:ilvl="5" w:tplc="38EE88E6" w:tentative="1">
      <w:start w:val="1"/>
      <w:numFmt w:val="bullet"/>
      <w:lvlText w:val=""/>
      <w:lvlJc w:val="left"/>
      <w:pPr>
        <w:tabs>
          <w:tab w:val="num" w:pos="4320"/>
        </w:tabs>
        <w:ind w:left="4320" w:hanging="360"/>
      </w:pPr>
      <w:rPr>
        <w:rFonts w:ascii="Wingdings" w:hAnsi="Wingdings" w:hint="default"/>
      </w:rPr>
    </w:lvl>
    <w:lvl w:ilvl="6" w:tplc="6B10A3B4" w:tentative="1">
      <w:start w:val="1"/>
      <w:numFmt w:val="bullet"/>
      <w:lvlText w:val=""/>
      <w:lvlJc w:val="left"/>
      <w:pPr>
        <w:tabs>
          <w:tab w:val="num" w:pos="5040"/>
        </w:tabs>
        <w:ind w:left="5040" w:hanging="360"/>
      </w:pPr>
      <w:rPr>
        <w:rFonts w:ascii="Symbol" w:hAnsi="Symbol" w:hint="default"/>
      </w:rPr>
    </w:lvl>
    <w:lvl w:ilvl="7" w:tplc="B2644E44" w:tentative="1">
      <w:start w:val="1"/>
      <w:numFmt w:val="bullet"/>
      <w:lvlText w:val="o"/>
      <w:lvlJc w:val="left"/>
      <w:pPr>
        <w:tabs>
          <w:tab w:val="num" w:pos="5760"/>
        </w:tabs>
        <w:ind w:left="5760" w:hanging="360"/>
      </w:pPr>
      <w:rPr>
        <w:rFonts w:ascii="Courier New" w:hAnsi="Courier New" w:cs="Courier New" w:hint="default"/>
      </w:rPr>
    </w:lvl>
    <w:lvl w:ilvl="8" w:tplc="ED5222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E63BFD"/>
    <w:multiLevelType w:val="hybridMultilevel"/>
    <w:tmpl w:val="34224660"/>
    <w:lvl w:ilvl="0" w:tplc="FFFFFFFF">
      <w:start w:val="1"/>
      <w:numFmt w:val="bullet"/>
      <w:lvlText w:val="•"/>
      <w:lvlJc w:val="left"/>
      <w:pPr>
        <w:tabs>
          <w:tab w:val="num" w:pos="720"/>
        </w:tabs>
        <w:ind w:left="720" w:hanging="360"/>
      </w:pPr>
      <w:rPr>
        <w:rFonts w:ascii="Verdana" w:hAnsi="Verdana" w:hint="default"/>
        <w:color w:val="C4010D"/>
        <w:sz w:val="20"/>
      </w:rPr>
    </w:lvl>
    <w:lvl w:ilvl="1" w:tplc="FFFFFFFF">
      <w:start w:val="1"/>
      <w:numFmt w:val="bullet"/>
      <w:pStyle w:val="StylePuce2N38ptAvant3p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E61B87"/>
    <w:multiLevelType w:val="hybridMultilevel"/>
    <w:tmpl w:val="8A3CC9D6"/>
    <w:name w:val="WW8Num5"/>
    <w:lvl w:ilvl="0" w:tplc="57721348">
      <w:numFmt w:val="bullet"/>
      <w:lvlText w:val="►"/>
      <w:lvlJc w:val="left"/>
      <w:pPr>
        <w:tabs>
          <w:tab w:val="num" w:pos="2627"/>
        </w:tabs>
        <w:ind w:left="2627" w:hanging="360"/>
      </w:pPr>
      <w:rPr>
        <w:rFonts w:ascii="Arial" w:hAnsi="Arial" w:hint="default"/>
        <w:color w:val="CC0000"/>
        <w:sz w:val="16"/>
      </w:rPr>
    </w:lvl>
    <w:lvl w:ilvl="1" w:tplc="F17A95DE" w:tentative="1">
      <w:start w:val="1"/>
      <w:numFmt w:val="bullet"/>
      <w:lvlText w:val="o"/>
      <w:lvlJc w:val="left"/>
      <w:pPr>
        <w:tabs>
          <w:tab w:val="num" w:pos="2858"/>
        </w:tabs>
        <w:ind w:left="2858" w:hanging="360"/>
      </w:pPr>
      <w:rPr>
        <w:rFonts w:ascii="Courier New" w:hAnsi="Courier New" w:cs="Courier New" w:hint="default"/>
      </w:rPr>
    </w:lvl>
    <w:lvl w:ilvl="2" w:tplc="06E28C42" w:tentative="1">
      <w:start w:val="1"/>
      <w:numFmt w:val="bullet"/>
      <w:lvlText w:val=""/>
      <w:lvlJc w:val="left"/>
      <w:pPr>
        <w:tabs>
          <w:tab w:val="num" w:pos="3578"/>
        </w:tabs>
        <w:ind w:left="3578" w:hanging="360"/>
      </w:pPr>
      <w:rPr>
        <w:rFonts w:ascii="Wingdings" w:hAnsi="Wingdings" w:hint="default"/>
      </w:rPr>
    </w:lvl>
    <w:lvl w:ilvl="3" w:tplc="5F6AF47C" w:tentative="1">
      <w:start w:val="1"/>
      <w:numFmt w:val="bullet"/>
      <w:lvlText w:val=""/>
      <w:lvlJc w:val="left"/>
      <w:pPr>
        <w:tabs>
          <w:tab w:val="num" w:pos="4298"/>
        </w:tabs>
        <w:ind w:left="4298" w:hanging="360"/>
      </w:pPr>
      <w:rPr>
        <w:rFonts w:ascii="Symbol" w:hAnsi="Symbol" w:hint="default"/>
      </w:rPr>
    </w:lvl>
    <w:lvl w:ilvl="4" w:tplc="F6D4A6D2" w:tentative="1">
      <w:start w:val="1"/>
      <w:numFmt w:val="bullet"/>
      <w:lvlText w:val="o"/>
      <w:lvlJc w:val="left"/>
      <w:pPr>
        <w:tabs>
          <w:tab w:val="num" w:pos="5018"/>
        </w:tabs>
        <w:ind w:left="5018" w:hanging="360"/>
      </w:pPr>
      <w:rPr>
        <w:rFonts w:ascii="Courier New" w:hAnsi="Courier New" w:cs="Courier New" w:hint="default"/>
      </w:rPr>
    </w:lvl>
    <w:lvl w:ilvl="5" w:tplc="4972273A" w:tentative="1">
      <w:start w:val="1"/>
      <w:numFmt w:val="bullet"/>
      <w:lvlText w:val=""/>
      <w:lvlJc w:val="left"/>
      <w:pPr>
        <w:tabs>
          <w:tab w:val="num" w:pos="5738"/>
        </w:tabs>
        <w:ind w:left="5738" w:hanging="360"/>
      </w:pPr>
      <w:rPr>
        <w:rFonts w:ascii="Wingdings" w:hAnsi="Wingdings" w:hint="default"/>
      </w:rPr>
    </w:lvl>
    <w:lvl w:ilvl="6" w:tplc="459A9542" w:tentative="1">
      <w:start w:val="1"/>
      <w:numFmt w:val="bullet"/>
      <w:lvlText w:val=""/>
      <w:lvlJc w:val="left"/>
      <w:pPr>
        <w:tabs>
          <w:tab w:val="num" w:pos="6458"/>
        </w:tabs>
        <w:ind w:left="6458" w:hanging="360"/>
      </w:pPr>
      <w:rPr>
        <w:rFonts w:ascii="Symbol" w:hAnsi="Symbol" w:hint="default"/>
      </w:rPr>
    </w:lvl>
    <w:lvl w:ilvl="7" w:tplc="A0D0BFA8" w:tentative="1">
      <w:start w:val="1"/>
      <w:numFmt w:val="bullet"/>
      <w:lvlText w:val="o"/>
      <w:lvlJc w:val="left"/>
      <w:pPr>
        <w:tabs>
          <w:tab w:val="num" w:pos="7178"/>
        </w:tabs>
        <w:ind w:left="7178" w:hanging="360"/>
      </w:pPr>
      <w:rPr>
        <w:rFonts w:ascii="Courier New" w:hAnsi="Courier New" w:cs="Courier New" w:hint="default"/>
      </w:rPr>
    </w:lvl>
    <w:lvl w:ilvl="8" w:tplc="2A6CB75C"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1C481AC9"/>
    <w:multiLevelType w:val="multilevel"/>
    <w:tmpl w:val="ADEE212C"/>
    <w:lvl w:ilvl="0">
      <w:start w:val="1"/>
      <w:numFmt w:val="decimal"/>
      <w:lvlText w:val="%1"/>
      <w:lvlJc w:val="left"/>
      <w:pPr>
        <w:tabs>
          <w:tab w:val="num" w:pos="432"/>
        </w:tabs>
        <w:ind w:left="432" w:hanging="432"/>
      </w:pPr>
      <w:rPr>
        <w:rFonts w:hint="default"/>
      </w:rPr>
    </w:lvl>
    <w:lvl w:ilvl="1">
      <w:start w:val="1"/>
      <w:numFmt w:val="decimal"/>
      <w:pStyle w:val="Style6"/>
      <w:lvlText w:val="%1.%2"/>
      <w:lvlJc w:val="left"/>
      <w:pPr>
        <w:tabs>
          <w:tab w:val="num" w:pos="1430"/>
        </w:tabs>
        <w:ind w:left="1286"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0EE70BA"/>
    <w:multiLevelType w:val="hybridMultilevel"/>
    <w:tmpl w:val="7B5CF700"/>
    <w:lvl w:ilvl="0" w:tplc="7FFEBCFA">
      <w:start w:val="1"/>
      <w:numFmt w:val="bullet"/>
      <w:pStyle w:val="p1"/>
      <w:lvlText w:val=""/>
      <w:lvlJc w:val="left"/>
      <w:pPr>
        <w:ind w:left="1287" w:hanging="360"/>
      </w:pPr>
      <w:rPr>
        <w:rFonts w:ascii="Wingdings 2" w:hAnsi="Wingdings 2" w:hint="default"/>
        <w:color w:val="9B2337"/>
        <w:sz w:val="12"/>
        <w:szCs w:val="12"/>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20F6313D"/>
    <w:multiLevelType w:val="hybridMultilevel"/>
    <w:tmpl w:val="C128A354"/>
    <w:lvl w:ilvl="0" w:tplc="FFFFFFFF">
      <w:start w:val="1"/>
      <w:numFmt w:val="bullet"/>
      <w:pStyle w:val="Listepuce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F65420"/>
    <w:multiLevelType w:val="multilevel"/>
    <w:tmpl w:val="1FF431CA"/>
    <w:styleLink w:val="Style2"/>
    <w:lvl w:ilvl="0">
      <w:start w:val="1"/>
      <w:numFmt w:val="decimal"/>
      <w:lvlText w:val="%1."/>
      <w:lvlJc w:val="left"/>
      <w:pPr>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3.1.1"/>
      <w:lvlJc w:val="left"/>
      <w:pPr>
        <w:ind w:left="1920" w:hanging="504"/>
      </w:pPr>
      <w:rPr>
        <w:rFonts w:ascii="Arial" w:hAnsi="Arial" w:cs="Times New Roman" w:hint="default"/>
        <w:b w:val="0"/>
        <w:i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ind w:left="2436" w:hanging="648"/>
      </w:pPr>
      <w:rPr>
        <w:rFonts w:cs="Times New Roman" w:hint="default"/>
      </w:rPr>
    </w:lvl>
    <w:lvl w:ilvl="4">
      <w:start w:val="1"/>
      <w:numFmt w:val="decimal"/>
      <w:pStyle w:val="Titre5"/>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pStyle w:val="Titre7"/>
      <w:lvlText w:val="%1.%2.%3.%4.%5.%6.%7."/>
      <w:lvlJc w:val="left"/>
      <w:pPr>
        <w:ind w:left="3948" w:hanging="1080"/>
      </w:pPr>
      <w:rPr>
        <w:rFonts w:cs="Times New Roman" w:hint="default"/>
      </w:rPr>
    </w:lvl>
    <w:lvl w:ilvl="7">
      <w:start w:val="1"/>
      <w:numFmt w:val="decimal"/>
      <w:pStyle w:val="Titre8"/>
      <w:lvlText w:val="%1.%2.%3.%4.%5.%6.%7.%8."/>
      <w:lvlJc w:val="left"/>
      <w:pPr>
        <w:ind w:left="4452" w:hanging="1224"/>
      </w:pPr>
      <w:rPr>
        <w:rFonts w:cs="Times New Roman" w:hint="default"/>
      </w:rPr>
    </w:lvl>
    <w:lvl w:ilvl="8">
      <w:start w:val="1"/>
      <w:numFmt w:val="decimal"/>
      <w:pStyle w:val="Titre9"/>
      <w:lvlText w:val="%1.%2.%3.%4.%5.%6.%7.%8.%9."/>
      <w:lvlJc w:val="left"/>
      <w:pPr>
        <w:ind w:left="5028" w:hanging="1440"/>
      </w:pPr>
      <w:rPr>
        <w:rFonts w:cs="Times New Roman" w:hint="default"/>
      </w:rPr>
    </w:lvl>
  </w:abstractNum>
  <w:abstractNum w:abstractNumId="23" w15:restartNumberingAfterBreak="0">
    <w:nsid w:val="31734729"/>
    <w:multiLevelType w:val="singleLevel"/>
    <w:tmpl w:val="025CE030"/>
    <w:lvl w:ilvl="0">
      <w:start w:val="1"/>
      <w:numFmt w:val="bullet"/>
      <w:pStyle w:val="TableauDcal1"/>
      <w:lvlText w:val=""/>
      <w:lvlJc w:val="left"/>
      <w:pPr>
        <w:tabs>
          <w:tab w:val="num" w:pos="360"/>
        </w:tabs>
        <w:ind w:left="360" w:hanging="360"/>
      </w:pPr>
      <w:rPr>
        <w:rFonts w:ascii="Symbol" w:hAnsi="Symbol" w:hint="default"/>
      </w:rPr>
    </w:lvl>
  </w:abstractNum>
  <w:abstractNum w:abstractNumId="24" w15:restartNumberingAfterBreak="0">
    <w:nsid w:val="368A104D"/>
    <w:multiLevelType w:val="hybridMultilevel"/>
    <w:tmpl w:val="E4CE6DAE"/>
    <w:lvl w:ilvl="0" w:tplc="33C430F2">
      <w:numFmt w:val="bullet"/>
      <w:pStyle w:val="p2"/>
      <w:lvlText w:val=""/>
      <w:lvlJc w:val="left"/>
      <w:pPr>
        <w:ind w:left="928" w:hanging="360"/>
      </w:pPr>
      <w:rPr>
        <w:rFonts w:ascii="Wingdings 3" w:hAnsi="Wingdings 3" w:cs="Times New Roman" w:hint="default"/>
        <w:b w:val="0"/>
        <w:i w:val="0"/>
        <w:iCs w:val="0"/>
        <w:caps w:val="0"/>
        <w:strike w:val="0"/>
        <w:dstrike w:val="0"/>
        <w:outline w:val="0"/>
        <w:shadow w:val="0"/>
        <w:emboss w:val="0"/>
        <w:imprint w:val="0"/>
        <w:vanish w:val="0"/>
        <w:color w:val="9B2337"/>
        <w:spacing w:val="0"/>
        <w:kern w:val="0"/>
        <w:position w:val="0"/>
        <w:sz w:val="16"/>
        <w:szCs w:val="16"/>
        <w:u w:val="none"/>
        <w:effect w:val="none"/>
        <w:vertAlign w:val="baseline"/>
        <w:em w:val="none"/>
        <w14:ligatures w14:val="none"/>
        <w14:numForm w14:val="default"/>
        <w14:numSpacing w14:val="default"/>
        <w14:stylisticSets/>
        <w14:cntxtAlts w14:val="0"/>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5" w15:restartNumberingAfterBreak="0">
    <w:nsid w:val="41F9426C"/>
    <w:multiLevelType w:val="multilevel"/>
    <w:tmpl w:val="4D1EE254"/>
    <w:styleLink w:val="Style3"/>
    <w:lvl w:ilvl="0">
      <w:start w:val="1"/>
      <w:numFmt w:val="decimal"/>
      <w:lvlText w:val="%1."/>
      <w:lvlJc w:val="left"/>
      <w:pPr>
        <w:ind w:left="360" w:hanging="360"/>
      </w:pPr>
      <w:rPr>
        <w:rFonts w:ascii="Arial" w:hAnsi="Arial" w:cs="Times New Roman" w:hint="default"/>
        <w:sz w:val="28"/>
      </w:rPr>
    </w:lvl>
    <w:lvl w:ilvl="1">
      <w:start w:val="1"/>
      <w:numFmt w:val="decimal"/>
      <w:lvlText w:val="%1.%2."/>
      <w:lvlJc w:val="left"/>
      <w:pPr>
        <w:ind w:left="792" w:hanging="432"/>
      </w:pPr>
      <w:rPr>
        <w:rFonts w:ascii="Arial" w:hAnsi="Arial" w:cs="Times New Roman" w:hint="default"/>
        <w:sz w:val="24"/>
      </w:rPr>
    </w:lvl>
    <w:lvl w:ilvl="2">
      <w:start w:val="1"/>
      <w:numFmt w:val="decimal"/>
      <w:lvlText w:val="%1.%2.%3."/>
      <w:lvlJc w:val="left"/>
      <w:pPr>
        <w:ind w:left="1224" w:hanging="504"/>
      </w:pPr>
      <w:rPr>
        <w:rFonts w:ascii="Arial" w:hAnsi="Arial" w:cs="Times New Roman" w:hint="default"/>
        <w:b w:val="0"/>
        <w:i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Arial" w:hAnsi="Arial" w:cs="Times New Roman" w:hint="default"/>
        <w:sz w:val="2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C0D5C3F"/>
    <w:multiLevelType w:val="singleLevel"/>
    <w:tmpl w:val="3AEE4FB0"/>
    <w:lvl w:ilvl="0">
      <w:start w:val="1"/>
      <w:numFmt w:val="bullet"/>
      <w:pStyle w:val="tab"/>
      <w:lvlText w:val=""/>
      <w:legacy w:legacy="1" w:legacySpace="0" w:legacyIndent="283"/>
      <w:lvlJc w:val="left"/>
      <w:pPr>
        <w:ind w:left="283" w:hanging="283"/>
      </w:pPr>
      <w:rPr>
        <w:rFonts w:ascii="Symbol" w:hAnsi="Symbol" w:hint="default"/>
      </w:rPr>
    </w:lvl>
  </w:abstractNum>
  <w:abstractNum w:abstractNumId="27" w15:restartNumberingAfterBreak="0">
    <w:nsid w:val="4F0549D9"/>
    <w:multiLevelType w:val="singleLevel"/>
    <w:tmpl w:val="AA60D77A"/>
    <w:lvl w:ilvl="0">
      <w:start w:val="1"/>
      <w:numFmt w:val="bullet"/>
      <w:pStyle w:val="StyleTB3Avant18pt"/>
      <w:lvlText w:val=""/>
      <w:lvlJc w:val="left"/>
      <w:pPr>
        <w:tabs>
          <w:tab w:val="num" w:pos="360"/>
        </w:tabs>
        <w:ind w:left="360" w:hanging="360"/>
      </w:pPr>
      <w:rPr>
        <w:rFonts w:ascii="Wingdings" w:hAnsi="Wingdings" w:hint="default"/>
        <w:sz w:val="16"/>
      </w:rPr>
    </w:lvl>
  </w:abstractNum>
  <w:abstractNum w:abstractNumId="28" w15:restartNumberingAfterBreak="0">
    <w:nsid w:val="57EC49DD"/>
    <w:multiLevelType w:val="hybridMultilevel"/>
    <w:tmpl w:val="DE40BF30"/>
    <w:name w:val="Titres"/>
    <w:lvl w:ilvl="0" w:tplc="FFFFFFFF">
      <w:numFmt w:val="bullet"/>
      <w:lvlText w:val="►"/>
      <w:lvlJc w:val="left"/>
      <w:pPr>
        <w:ind w:left="720" w:hanging="360"/>
      </w:pPr>
      <w:rPr>
        <w:rFonts w:ascii="Arial" w:hAnsi="Arial" w:hint="default"/>
        <w:color w:val="CC000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F7014F"/>
    <w:multiLevelType w:val="singleLevel"/>
    <w:tmpl w:val="3FDEA2A8"/>
    <w:lvl w:ilvl="0">
      <w:start w:val="1"/>
      <w:numFmt w:val="bullet"/>
      <w:pStyle w:val="texte"/>
      <w:lvlText w:val=""/>
      <w:lvlJc w:val="left"/>
      <w:pPr>
        <w:tabs>
          <w:tab w:val="num" w:pos="360"/>
        </w:tabs>
        <w:ind w:left="360" w:hanging="360"/>
      </w:pPr>
      <w:rPr>
        <w:rFonts w:ascii="Wingdings" w:hAnsi="Wingdings" w:hint="default"/>
      </w:rPr>
    </w:lvl>
  </w:abstractNum>
  <w:abstractNum w:abstractNumId="30" w15:restartNumberingAfterBreak="0">
    <w:nsid w:val="5B9A7F1B"/>
    <w:multiLevelType w:val="multilevel"/>
    <w:tmpl w:val="41C2FBBA"/>
    <w:lvl w:ilvl="0">
      <w:start w:val="1"/>
      <w:numFmt w:val="decimal"/>
      <w:pStyle w:val="Titreannexes"/>
      <w:lvlText w:val="Annexe %1"/>
      <w:lvlJc w:val="left"/>
      <w:pPr>
        <w:tabs>
          <w:tab w:val="num" w:pos="863"/>
        </w:tabs>
        <w:ind w:left="863" w:hanging="863"/>
      </w:pPr>
      <w:rPr>
        <w:rFonts w:hint="default"/>
      </w:rPr>
    </w:lvl>
    <w:lvl w:ilvl="1">
      <w:start w:val="1"/>
      <w:numFmt w:val="decimal"/>
      <w:lvlText w:val="%1.%2"/>
      <w:lvlJc w:val="left"/>
      <w:pPr>
        <w:tabs>
          <w:tab w:val="num" w:pos="1007"/>
        </w:tabs>
        <w:ind w:left="1007" w:hanging="576"/>
      </w:pPr>
      <w:rPr>
        <w:rFonts w:hint="default"/>
      </w:rPr>
    </w:lvl>
    <w:lvl w:ilvl="2">
      <w:start w:val="1"/>
      <w:numFmt w:val="decimal"/>
      <w:lvlText w:val="%1.%2.%3"/>
      <w:lvlJc w:val="left"/>
      <w:pPr>
        <w:tabs>
          <w:tab w:val="num" w:pos="1151"/>
        </w:tabs>
        <w:ind w:left="1151" w:hanging="720"/>
      </w:pPr>
      <w:rPr>
        <w:rFonts w:hint="default"/>
      </w:rPr>
    </w:lvl>
    <w:lvl w:ilvl="3">
      <w:start w:val="1"/>
      <w:numFmt w:val="decimal"/>
      <w:lvlText w:val="%1.%2.%3.%4"/>
      <w:lvlJc w:val="left"/>
      <w:pPr>
        <w:tabs>
          <w:tab w:val="num" w:pos="1295"/>
        </w:tabs>
        <w:ind w:left="1295" w:hanging="864"/>
      </w:pPr>
      <w:rPr>
        <w:rFonts w:hint="default"/>
      </w:rPr>
    </w:lvl>
    <w:lvl w:ilvl="4">
      <w:start w:val="1"/>
      <w:numFmt w:val="decimal"/>
      <w:lvlText w:val="%1.%2.%3.%4.%5"/>
      <w:lvlJc w:val="left"/>
      <w:pPr>
        <w:tabs>
          <w:tab w:val="num" w:pos="1439"/>
        </w:tabs>
        <w:ind w:left="1439"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31" w15:restartNumberingAfterBreak="0">
    <w:nsid w:val="653C0649"/>
    <w:multiLevelType w:val="hybridMultilevel"/>
    <w:tmpl w:val="BD7CF7C6"/>
    <w:lvl w:ilvl="0" w:tplc="3C863DB6">
      <w:start w:val="1"/>
      <w:numFmt w:val="bullet"/>
      <w:pStyle w:val="StyleAvant3pt"/>
      <w:lvlText w:val=""/>
      <w:lvlJc w:val="left"/>
      <w:pPr>
        <w:tabs>
          <w:tab w:val="num" w:pos="720"/>
        </w:tabs>
        <w:ind w:left="720" w:hanging="360"/>
      </w:pPr>
      <w:rPr>
        <w:rFonts w:ascii="Symbol" w:hAnsi="Symbol" w:hint="default"/>
      </w:rPr>
    </w:lvl>
    <w:lvl w:ilvl="1" w:tplc="F8A4362E">
      <w:start w:val="1"/>
      <w:numFmt w:val="bullet"/>
      <w:lvlText w:val="o"/>
      <w:lvlJc w:val="left"/>
      <w:pPr>
        <w:tabs>
          <w:tab w:val="num" w:pos="1440"/>
        </w:tabs>
        <w:ind w:left="1440" w:hanging="360"/>
      </w:pPr>
      <w:rPr>
        <w:rFonts w:ascii="Courier New" w:hAnsi="Courier New" w:cs="Courier New" w:hint="default"/>
      </w:rPr>
    </w:lvl>
    <w:lvl w:ilvl="2" w:tplc="11B8427E" w:tentative="1">
      <w:start w:val="1"/>
      <w:numFmt w:val="bullet"/>
      <w:lvlText w:val=""/>
      <w:lvlJc w:val="left"/>
      <w:pPr>
        <w:tabs>
          <w:tab w:val="num" w:pos="2160"/>
        </w:tabs>
        <w:ind w:left="2160" w:hanging="360"/>
      </w:pPr>
      <w:rPr>
        <w:rFonts w:ascii="Wingdings" w:hAnsi="Wingdings" w:hint="default"/>
      </w:rPr>
    </w:lvl>
    <w:lvl w:ilvl="3" w:tplc="29FAC34A" w:tentative="1">
      <w:start w:val="1"/>
      <w:numFmt w:val="bullet"/>
      <w:lvlText w:val=""/>
      <w:lvlJc w:val="left"/>
      <w:pPr>
        <w:tabs>
          <w:tab w:val="num" w:pos="2880"/>
        </w:tabs>
        <w:ind w:left="2880" w:hanging="360"/>
      </w:pPr>
      <w:rPr>
        <w:rFonts w:ascii="Symbol" w:hAnsi="Symbol" w:hint="default"/>
      </w:rPr>
    </w:lvl>
    <w:lvl w:ilvl="4" w:tplc="61DE1A0C" w:tentative="1">
      <w:start w:val="1"/>
      <w:numFmt w:val="bullet"/>
      <w:lvlText w:val="o"/>
      <w:lvlJc w:val="left"/>
      <w:pPr>
        <w:tabs>
          <w:tab w:val="num" w:pos="3600"/>
        </w:tabs>
        <w:ind w:left="3600" w:hanging="360"/>
      </w:pPr>
      <w:rPr>
        <w:rFonts w:ascii="Courier New" w:hAnsi="Courier New" w:cs="Courier New" w:hint="default"/>
      </w:rPr>
    </w:lvl>
    <w:lvl w:ilvl="5" w:tplc="9E16612C" w:tentative="1">
      <w:start w:val="1"/>
      <w:numFmt w:val="bullet"/>
      <w:lvlText w:val=""/>
      <w:lvlJc w:val="left"/>
      <w:pPr>
        <w:tabs>
          <w:tab w:val="num" w:pos="4320"/>
        </w:tabs>
        <w:ind w:left="4320" w:hanging="360"/>
      </w:pPr>
      <w:rPr>
        <w:rFonts w:ascii="Wingdings" w:hAnsi="Wingdings" w:hint="default"/>
      </w:rPr>
    </w:lvl>
    <w:lvl w:ilvl="6" w:tplc="6DBE9824" w:tentative="1">
      <w:start w:val="1"/>
      <w:numFmt w:val="bullet"/>
      <w:lvlText w:val=""/>
      <w:lvlJc w:val="left"/>
      <w:pPr>
        <w:tabs>
          <w:tab w:val="num" w:pos="5040"/>
        </w:tabs>
        <w:ind w:left="5040" w:hanging="360"/>
      </w:pPr>
      <w:rPr>
        <w:rFonts w:ascii="Symbol" w:hAnsi="Symbol" w:hint="default"/>
      </w:rPr>
    </w:lvl>
    <w:lvl w:ilvl="7" w:tplc="2EC6D41E" w:tentative="1">
      <w:start w:val="1"/>
      <w:numFmt w:val="bullet"/>
      <w:lvlText w:val="o"/>
      <w:lvlJc w:val="left"/>
      <w:pPr>
        <w:tabs>
          <w:tab w:val="num" w:pos="5760"/>
        </w:tabs>
        <w:ind w:left="5760" w:hanging="360"/>
      </w:pPr>
      <w:rPr>
        <w:rFonts w:ascii="Courier New" w:hAnsi="Courier New" w:cs="Courier New" w:hint="default"/>
      </w:rPr>
    </w:lvl>
    <w:lvl w:ilvl="8" w:tplc="3ACE5BB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452EC"/>
    <w:multiLevelType w:val="multilevel"/>
    <w:tmpl w:val="BA1676FE"/>
    <w:lvl w:ilvl="0">
      <w:start w:val="1"/>
      <w:numFmt w:val="decimal"/>
      <w:pStyle w:val="TB1"/>
      <w:lvlText w:val="%1"/>
      <w:lvlJc w:val="left"/>
      <w:pPr>
        <w:tabs>
          <w:tab w:val="num" w:pos="644"/>
        </w:tabs>
        <w:ind w:left="644" w:hanging="360"/>
      </w:pPr>
      <w:rPr>
        <w:rFonts w:hint="default"/>
      </w:rPr>
    </w:lvl>
    <w:lvl w:ilvl="1">
      <w:start w:val="1"/>
      <w:numFmt w:val="decimal"/>
      <w:pStyle w:val="TB2"/>
      <w:lvlText w:val="%1.%2"/>
      <w:lvlJc w:val="left"/>
      <w:pPr>
        <w:tabs>
          <w:tab w:val="num" w:pos="1000"/>
        </w:tabs>
        <w:ind w:left="1000" w:hanging="432"/>
      </w:pPr>
      <w:rPr>
        <w:rFonts w:hint="default"/>
        <w:b/>
      </w:rPr>
    </w:lvl>
    <w:lvl w:ilvl="2">
      <w:start w:val="1"/>
      <w:numFmt w:val="decimal"/>
      <w:pStyle w:val="TB3"/>
      <w:lvlText w:val="%1.%2.%3"/>
      <w:lvlJc w:val="left"/>
      <w:pPr>
        <w:tabs>
          <w:tab w:val="num" w:pos="2257"/>
        </w:tabs>
        <w:ind w:left="2041" w:hanging="504"/>
      </w:pPr>
      <w:rPr>
        <w:rFonts w:ascii="Segoe UI Light" w:hAnsi="Segoe UI Light" w:cs="Segoe UI Light" w:hint="default"/>
        <w:b/>
        <w:bCs w:val="0"/>
        <w:i w:val="0"/>
        <w:iCs w:val="0"/>
        <w:caps w:val="0"/>
        <w:smallCaps w:val="0"/>
        <w:strike w:val="0"/>
        <w:dstrike w:val="0"/>
        <w:vanish w:val="0"/>
        <w:color w:val="000000"/>
        <w:spacing w:val="2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B4"/>
      <w:lvlText w:val="%1.%2.%3.%4"/>
      <w:lvlJc w:val="left"/>
      <w:pPr>
        <w:tabs>
          <w:tab w:val="num" w:pos="2988"/>
        </w:tabs>
        <w:ind w:left="2556" w:hanging="648"/>
      </w:pPr>
      <w:rPr>
        <w:rFonts w:ascii="Segoe UI Light" w:hAnsi="Segoe UI Light" w:cs="Segoe UI Light" w:hint="default"/>
        <w:b/>
        <w:i w:val="0"/>
        <w:sz w:val="20"/>
      </w:rPr>
    </w:lvl>
    <w:lvl w:ilvl="4">
      <w:start w:val="1"/>
      <w:numFmt w:val="decimal"/>
      <w:pStyle w:val="TB5"/>
      <w:lvlText w:val="%1.%2.%3.%4.%5"/>
      <w:lvlJc w:val="left"/>
      <w:pPr>
        <w:tabs>
          <w:tab w:val="num" w:pos="3348"/>
        </w:tabs>
        <w:ind w:left="3060" w:hanging="792"/>
      </w:pPr>
      <w:rPr>
        <w:rFonts w:hint="default"/>
      </w:rPr>
    </w:lvl>
    <w:lvl w:ilvl="5">
      <w:start w:val="1"/>
      <w:numFmt w:val="decimal"/>
      <w:pStyle w:val="TB6"/>
      <w:lvlText w:val="%1.%2.%3.%4.%5.%6"/>
      <w:lvlJc w:val="left"/>
      <w:pPr>
        <w:tabs>
          <w:tab w:val="num" w:pos="4068"/>
        </w:tabs>
        <w:ind w:left="3564" w:hanging="936"/>
      </w:pPr>
      <w:rPr>
        <w:rFonts w:hint="default"/>
      </w:rPr>
    </w:lvl>
    <w:lvl w:ilvl="6">
      <w:start w:val="1"/>
      <w:numFmt w:val="decimal"/>
      <w:lvlText w:val="%1.%2.%3.%4.%5.%6.%7"/>
      <w:lvlJc w:val="left"/>
      <w:pPr>
        <w:tabs>
          <w:tab w:val="num" w:pos="4788"/>
        </w:tabs>
        <w:ind w:left="4068" w:hanging="1080"/>
      </w:pPr>
      <w:rPr>
        <w:rFonts w:hint="default"/>
      </w:rPr>
    </w:lvl>
    <w:lvl w:ilvl="7">
      <w:start w:val="1"/>
      <w:numFmt w:val="decimal"/>
      <w:lvlText w:val="%1.%2.%3.%4.%5.%6.%7.%8"/>
      <w:lvlJc w:val="left"/>
      <w:pPr>
        <w:tabs>
          <w:tab w:val="num" w:pos="5148"/>
        </w:tabs>
        <w:ind w:left="4572" w:hanging="1224"/>
      </w:pPr>
      <w:rPr>
        <w:rFonts w:hint="default"/>
      </w:rPr>
    </w:lvl>
    <w:lvl w:ilvl="8">
      <w:start w:val="1"/>
      <w:numFmt w:val="decimal"/>
      <w:lvlText w:val="%1.%2.%3.%4.%5.%6.%7.%8.%9"/>
      <w:lvlJc w:val="left"/>
      <w:pPr>
        <w:tabs>
          <w:tab w:val="num" w:pos="5868"/>
        </w:tabs>
        <w:ind w:left="5148" w:hanging="1440"/>
      </w:pPr>
      <w:rPr>
        <w:rFonts w:hint="default"/>
      </w:rPr>
    </w:lvl>
  </w:abstractNum>
  <w:num w:numId="1" w16cid:durableId="1366101732">
    <w:abstractNumId w:val="0"/>
  </w:num>
  <w:num w:numId="2" w16cid:durableId="1596211847">
    <w:abstractNumId w:val="22"/>
  </w:num>
  <w:num w:numId="3" w16cid:durableId="1011567612">
    <w:abstractNumId w:val="25"/>
  </w:num>
  <w:num w:numId="4" w16cid:durableId="1448819174">
    <w:abstractNumId w:val="17"/>
  </w:num>
  <w:num w:numId="5" w16cid:durableId="126356170">
    <w:abstractNumId w:val="21"/>
  </w:num>
  <w:num w:numId="6" w16cid:durableId="1105542699">
    <w:abstractNumId w:val="32"/>
  </w:num>
  <w:num w:numId="7" w16cid:durableId="621346927">
    <w:abstractNumId w:val="26"/>
  </w:num>
  <w:num w:numId="8" w16cid:durableId="441732962">
    <w:abstractNumId w:val="27"/>
  </w:num>
  <w:num w:numId="9" w16cid:durableId="388576577">
    <w:abstractNumId w:val="19"/>
  </w:num>
  <w:num w:numId="10" w16cid:durableId="1269046474">
    <w:abstractNumId w:val="23"/>
  </w:num>
  <w:num w:numId="11" w16cid:durableId="132795952">
    <w:abstractNumId w:val="30"/>
  </w:num>
  <w:num w:numId="12" w16cid:durableId="958530800">
    <w:abstractNumId w:val="29"/>
  </w:num>
  <w:num w:numId="13" w16cid:durableId="1743064834">
    <w:abstractNumId w:val="31"/>
  </w:num>
  <w:num w:numId="14" w16cid:durableId="449478613">
    <w:abstractNumId w:val="20"/>
  </w:num>
  <w:num w:numId="15" w16cid:durableId="1977104394">
    <w:abstractNumId w:val="24"/>
  </w:num>
  <w:num w:numId="16" w16cid:durableId="34101014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76"/>
    <w:rsid w:val="0000010C"/>
    <w:rsid w:val="0000050D"/>
    <w:rsid w:val="0000050F"/>
    <w:rsid w:val="00000529"/>
    <w:rsid w:val="00001966"/>
    <w:rsid w:val="000032D6"/>
    <w:rsid w:val="0000401F"/>
    <w:rsid w:val="00004600"/>
    <w:rsid w:val="000074A7"/>
    <w:rsid w:val="00007FE5"/>
    <w:rsid w:val="0001187A"/>
    <w:rsid w:val="00014615"/>
    <w:rsid w:val="000162DE"/>
    <w:rsid w:val="00016344"/>
    <w:rsid w:val="00017E2D"/>
    <w:rsid w:val="00020709"/>
    <w:rsid w:val="00021081"/>
    <w:rsid w:val="00021342"/>
    <w:rsid w:val="00021542"/>
    <w:rsid w:val="00021756"/>
    <w:rsid w:val="0002366C"/>
    <w:rsid w:val="00024F99"/>
    <w:rsid w:val="000262CB"/>
    <w:rsid w:val="00026A03"/>
    <w:rsid w:val="00026B4F"/>
    <w:rsid w:val="000279F6"/>
    <w:rsid w:val="0003143C"/>
    <w:rsid w:val="00031A2C"/>
    <w:rsid w:val="000334B9"/>
    <w:rsid w:val="00033C4F"/>
    <w:rsid w:val="00033E19"/>
    <w:rsid w:val="000342E4"/>
    <w:rsid w:val="00034E96"/>
    <w:rsid w:val="000358AD"/>
    <w:rsid w:val="00036731"/>
    <w:rsid w:val="00040033"/>
    <w:rsid w:val="00040511"/>
    <w:rsid w:val="000425FC"/>
    <w:rsid w:val="00042995"/>
    <w:rsid w:val="000448B3"/>
    <w:rsid w:val="00044D1B"/>
    <w:rsid w:val="00044DD3"/>
    <w:rsid w:val="00045F96"/>
    <w:rsid w:val="00047317"/>
    <w:rsid w:val="00050C0C"/>
    <w:rsid w:val="00051A67"/>
    <w:rsid w:val="0005272C"/>
    <w:rsid w:val="00053DA7"/>
    <w:rsid w:val="00053E98"/>
    <w:rsid w:val="00054801"/>
    <w:rsid w:val="000553C3"/>
    <w:rsid w:val="000556B1"/>
    <w:rsid w:val="00056648"/>
    <w:rsid w:val="00056A21"/>
    <w:rsid w:val="00056C94"/>
    <w:rsid w:val="00056F73"/>
    <w:rsid w:val="0005742D"/>
    <w:rsid w:val="00060E61"/>
    <w:rsid w:val="00062D0B"/>
    <w:rsid w:val="00062DF7"/>
    <w:rsid w:val="00063725"/>
    <w:rsid w:val="0006446D"/>
    <w:rsid w:val="00066037"/>
    <w:rsid w:val="000678DF"/>
    <w:rsid w:val="00067EB2"/>
    <w:rsid w:val="000707BF"/>
    <w:rsid w:val="0007114E"/>
    <w:rsid w:val="00071151"/>
    <w:rsid w:val="000715F9"/>
    <w:rsid w:val="000730D4"/>
    <w:rsid w:val="00073421"/>
    <w:rsid w:val="00074F23"/>
    <w:rsid w:val="00075D74"/>
    <w:rsid w:val="0007765E"/>
    <w:rsid w:val="00077C95"/>
    <w:rsid w:val="0008035B"/>
    <w:rsid w:val="00080BC8"/>
    <w:rsid w:val="00081E0F"/>
    <w:rsid w:val="000825F3"/>
    <w:rsid w:val="00083C3C"/>
    <w:rsid w:val="00084056"/>
    <w:rsid w:val="000873C4"/>
    <w:rsid w:val="00087B37"/>
    <w:rsid w:val="000911D0"/>
    <w:rsid w:val="000920EC"/>
    <w:rsid w:val="00093F03"/>
    <w:rsid w:val="00096606"/>
    <w:rsid w:val="00097D4A"/>
    <w:rsid w:val="00097F35"/>
    <w:rsid w:val="000A1252"/>
    <w:rsid w:val="000A1892"/>
    <w:rsid w:val="000A4ADE"/>
    <w:rsid w:val="000A4C06"/>
    <w:rsid w:val="000A6906"/>
    <w:rsid w:val="000B2EA6"/>
    <w:rsid w:val="000B39AB"/>
    <w:rsid w:val="000B41B4"/>
    <w:rsid w:val="000B45A4"/>
    <w:rsid w:val="000B7E5F"/>
    <w:rsid w:val="000C27F9"/>
    <w:rsid w:val="000C308C"/>
    <w:rsid w:val="000C3425"/>
    <w:rsid w:val="000C38F1"/>
    <w:rsid w:val="000C4254"/>
    <w:rsid w:val="000D05EC"/>
    <w:rsid w:val="000D2176"/>
    <w:rsid w:val="000D3781"/>
    <w:rsid w:val="000D41FA"/>
    <w:rsid w:val="000D4BC8"/>
    <w:rsid w:val="000D5278"/>
    <w:rsid w:val="000E2F8B"/>
    <w:rsid w:val="000E30E2"/>
    <w:rsid w:val="000E41A9"/>
    <w:rsid w:val="000E4652"/>
    <w:rsid w:val="000E6CB4"/>
    <w:rsid w:val="000E7C95"/>
    <w:rsid w:val="000F1318"/>
    <w:rsid w:val="000F228F"/>
    <w:rsid w:val="000F3417"/>
    <w:rsid w:val="000F352E"/>
    <w:rsid w:val="000F369D"/>
    <w:rsid w:val="000F76EF"/>
    <w:rsid w:val="000F77DC"/>
    <w:rsid w:val="00101AB3"/>
    <w:rsid w:val="0010201F"/>
    <w:rsid w:val="001020CE"/>
    <w:rsid w:val="00103774"/>
    <w:rsid w:val="00103D60"/>
    <w:rsid w:val="001065EA"/>
    <w:rsid w:val="00110DC6"/>
    <w:rsid w:val="00111171"/>
    <w:rsid w:val="00111396"/>
    <w:rsid w:val="0011369E"/>
    <w:rsid w:val="001154C2"/>
    <w:rsid w:val="0011684C"/>
    <w:rsid w:val="00117F01"/>
    <w:rsid w:val="001203C5"/>
    <w:rsid w:val="0012152C"/>
    <w:rsid w:val="00121A93"/>
    <w:rsid w:val="001245CC"/>
    <w:rsid w:val="00125566"/>
    <w:rsid w:val="00130EC3"/>
    <w:rsid w:val="0013139F"/>
    <w:rsid w:val="001325CF"/>
    <w:rsid w:val="00133CB6"/>
    <w:rsid w:val="00134E4E"/>
    <w:rsid w:val="00135AA6"/>
    <w:rsid w:val="001413E1"/>
    <w:rsid w:val="00141C92"/>
    <w:rsid w:val="00142679"/>
    <w:rsid w:val="00142880"/>
    <w:rsid w:val="0014399D"/>
    <w:rsid w:val="00144F59"/>
    <w:rsid w:val="00144F7A"/>
    <w:rsid w:val="00145EA6"/>
    <w:rsid w:val="00146238"/>
    <w:rsid w:val="00146FBC"/>
    <w:rsid w:val="00147204"/>
    <w:rsid w:val="00147F10"/>
    <w:rsid w:val="00150DC2"/>
    <w:rsid w:val="001514AE"/>
    <w:rsid w:val="00151A6B"/>
    <w:rsid w:val="00152B12"/>
    <w:rsid w:val="001531A2"/>
    <w:rsid w:val="00154570"/>
    <w:rsid w:val="001548AC"/>
    <w:rsid w:val="00156C99"/>
    <w:rsid w:val="00160EE9"/>
    <w:rsid w:val="0016203B"/>
    <w:rsid w:val="001629DA"/>
    <w:rsid w:val="00162A5F"/>
    <w:rsid w:val="0016358E"/>
    <w:rsid w:val="00165414"/>
    <w:rsid w:val="00165AA6"/>
    <w:rsid w:val="00166209"/>
    <w:rsid w:val="001666EA"/>
    <w:rsid w:val="00166813"/>
    <w:rsid w:val="00170D34"/>
    <w:rsid w:val="00171AB4"/>
    <w:rsid w:val="00171CD5"/>
    <w:rsid w:val="00172A11"/>
    <w:rsid w:val="00173F05"/>
    <w:rsid w:val="0017454F"/>
    <w:rsid w:val="001749D0"/>
    <w:rsid w:val="001752BE"/>
    <w:rsid w:val="001754F2"/>
    <w:rsid w:val="001769C7"/>
    <w:rsid w:val="00177AD0"/>
    <w:rsid w:val="00177D03"/>
    <w:rsid w:val="00180A82"/>
    <w:rsid w:val="001833EF"/>
    <w:rsid w:val="0018362E"/>
    <w:rsid w:val="00183A84"/>
    <w:rsid w:val="00183E6D"/>
    <w:rsid w:val="00183FC3"/>
    <w:rsid w:val="001848C1"/>
    <w:rsid w:val="00184EA9"/>
    <w:rsid w:val="00191CE4"/>
    <w:rsid w:val="00192B01"/>
    <w:rsid w:val="00193934"/>
    <w:rsid w:val="00194B13"/>
    <w:rsid w:val="0019631F"/>
    <w:rsid w:val="00196F13"/>
    <w:rsid w:val="0019758B"/>
    <w:rsid w:val="001A112D"/>
    <w:rsid w:val="001A1976"/>
    <w:rsid w:val="001A1F90"/>
    <w:rsid w:val="001A3568"/>
    <w:rsid w:val="001A4DC8"/>
    <w:rsid w:val="001A5441"/>
    <w:rsid w:val="001A65EE"/>
    <w:rsid w:val="001A6EA1"/>
    <w:rsid w:val="001A71C7"/>
    <w:rsid w:val="001A7859"/>
    <w:rsid w:val="001B04FD"/>
    <w:rsid w:val="001B2A46"/>
    <w:rsid w:val="001B3D7E"/>
    <w:rsid w:val="001B3F2E"/>
    <w:rsid w:val="001B5561"/>
    <w:rsid w:val="001B7625"/>
    <w:rsid w:val="001B7662"/>
    <w:rsid w:val="001C0CE1"/>
    <w:rsid w:val="001C0DAF"/>
    <w:rsid w:val="001C27BA"/>
    <w:rsid w:val="001C2CAD"/>
    <w:rsid w:val="001C3D04"/>
    <w:rsid w:val="001C5D96"/>
    <w:rsid w:val="001C6ABC"/>
    <w:rsid w:val="001C780D"/>
    <w:rsid w:val="001D013C"/>
    <w:rsid w:val="001D16D9"/>
    <w:rsid w:val="001D1A64"/>
    <w:rsid w:val="001D2768"/>
    <w:rsid w:val="001D3004"/>
    <w:rsid w:val="001D37A8"/>
    <w:rsid w:val="001D3E80"/>
    <w:rsid w:val="001D6934"/>
    <w:rsid w:val="001D6D72"/>
    <w:rsid w:val="001E0770"/>
    <w:rsid w:val="001E1DF8"/>
    <w:rsid w:val="001E1FE7"/>
    <w:rsid w:val="001E2772"/>
    <w:rsid w:val="001E354C"/>
    <w:rsid w:val="001E55F0"/>
    <w:rsid w:val="001E76CE"/>
    <w:rsid w:val="001E7C4F"/>
    <w:rsid w:val="001F0433"/>
    <w:rsid w:val="001F06A1"/>
    <w:rsid w:val="001F145F"/>
    <w:rsid w:val="001F4777"/>
    <w:rsid w:val="001F4D1A"/>
    <w:rsid w:val="001F5CC8"/>
    <w:rsid w:val="001F6F25"/>
    <w:rsid w:val="00200F01"/>
    <w:rsid w:val="00201712"/>
    <w:rsid w:val="00201B53"/>
    <w:rsid w:val="002028B6"/>
    <w:rsid w:val="00204AAF"/>
    <w:rsid w:val="00204DF9"/>
    <w:rsid w:val="00207F06"/>
    <w:rsid w:val="00210A27"/>
    <w:rsid w:val="0021171A"/>
    <w:rsid w:val="002130A2"/>
    <w:rsid w:val="002147E7"/>
    <w:rsid w:val="00214B3F"/>
    <w:rsid w:val="00215409"/>
    <w:rsid w:val="00215AC1"/>
    <w:rsid w:val="002200BD"/>
    <w:rsid w:val="00223148"/>
    <w:rsid w:val="002237F7"/>
    <w:rsid w:val="00226D6A"/>
    <w:rsid w:val="002270A3"/>
    <w:rsid w:val="002274EE"/>
    <w:rsid w:val="002313A0"/>
    <w:rsid w:val="00232161"/>
    <w:rsid w:val="00232971"/>
    <w:rsid w:val="00234EEE"/>
    <w:rsid w:val="00240242"/>
    <w:rsid w:val="00241FC1"/>
    <w:rsid w:val="00242219"/>
    <w:rsid w:val="002432F5"/>
    <w:rsid w:val="002442DF"/>
    <w:rsid w:val="002443B5"/>
    <w:rsid w:val="00244B38"/>
    <w:rsid w:val="002457C4"/>
    <w:rsid w:val="002507DA"/>
    <w:rsid w:val="00252F67"/>
    <w:rsid w:val="00253DD1"/>
    <w:rsid w:val="0025408D"/>
    <w:rsid w:val="00254540"/>
    <w:rsid w:val="00255865"/>
    <w:rsid w:val="002565FC"/>
    <w:rsid w:val="0025787F"/>
    <w:rsid w:val="00260433"/>
    <w:rsid w:val="00261C39"/>
    <w:rsid w:val="0026222E"/>
    <w:rsid w:val="00263E3D"/>
    <w:rsid w:val="0026456C"/>
    <w:rsid w:val="00265BBC"/>
    <w:rsid w:val="00266B43"/>
    <w:rsid w:val="002678D5"/>
    <w:rsid w:val="00267E90"/>
    <w:rsid w:val="0027065C"/>
    <w:rsid w:val="0027574F"/>
    <w:rsid w:val="00275927"/>
    <w:rsid w:val="00276354"/>
    <w:rsid w:val="00276404"/>
    <w:rsid w:val="00282916"/>
    <w:rsid w:val="002867B6"/>
    <w:rsid w:val="00286BD3"/>
    <w:rsid w:val="00287D03"/>
    <w:rsid w:val="002911CC"/>
    <w:rsid w:val="00293BAE"/>
    <w:rsid w:val="002957E4"/>
    <w:rsid w:val="00296E08"/>
    <w:rsid w:val="002977F6"/>
    <w:rsid w:val="00297AF0"/>
    <w:rsid w:val="00297F56"/>
    <w:rsid w:val="002A23A7"/>
    <w:rsid w:val="002A2472"/>
    <w:rsid w:val="002A375B"/>
    <w:rsid w:val="002A3804"/>
    <w:rsid w:val="002A5FB2"/>
    <w:rsid w:val="002A7BDF"/>
    <w:rsid w:val="002B1563"/>
    <w:rsid w:val="002B240F"/>
    <w:rsid w:val="002B379A"/>
    <w:rsid w:val="002B40E9"/>
    <w:rsid w:val="002B40EC"/>
    <w:rsid w:val="002B4798"/>
    <w:rsid w:val="002B4E6B"/>
    <w:rsid w:val="002B6C91"/>
    <w:rsid w:val="002C02D7"/>
    <w:rsid w:val="002C06A1"/>
    <w:rsid w:val="002C1850"/>
    <w:rsid w:val="002C186E"/>
    <w:rsid w:val="002C37E3"/>
    <w:rsid w:val="002C444C"/>
    <w:rsid w:val="002C67A0"/>
    <w:rsid w:val="002C6F6B"/>
    <w:rsid w:val="002C7B1F"/>
    <w:rsid w:val="002D21F8"/>
    <w:rsid w:val="002D2622"/>
    <w:rsid w:val="002D3B03"/>
    <w:rsid w:val="002D54E5"/>
    <w:rsid w:val="002D7D65"/>
    <w:rsid w:val="002E280B"/>
    <w:rsid w:val="002E475C"/>
    <w:rsid w:val="002E5788"/>
    <w:rsid w:val="002E72C1"/>
    <w:rsid w:val="002F025C"/>
    <w:rsid w:val="002F03D8"/>
    <w:rsid w:val="002F0B29"/>
    <w:rsid w:val="002F258A"/>
    <w:rsid w:val="002F2BB2"/>
    <w:rsid w:val="002F325F"/>
    <w:rsid w:val="002F3726"/>
    <w:rsid w:val="002F5DCD"/>
    <w:rsid w:val="00300DC2"/>
    <w:rsid w:val="00303BC5"/>
    <w:rsid w:val="00303F13"/>
    <w:rsid w:val="003071A9"/>
    <w:rsid w:val="00310CF8"/>
    <w:rsid w:val="003113A2"/>
    <w:rsid w:val="003118F5"/>
    <w:rsid w:val="00312283"/>
    <w:rsid w:val="003125CC"/>
    <w:rsid w:val="003126C9"/>
    <w:rsid w:val="00313A9B"/>
    <w:rsid w:val="00315654"/>
    <w:rsid w:val="00320A02"/>
    <w:rsid w:val="00322B6E"/>
    <w:rsid w:val="00323921"/>
    <w:rsid w:val="0032468B"/>
    <w:rsid w:val="00324CD4"/>
    <w:rsid w:val="00325877"/>
    <w:rsid w:val="00332854"/>
    <w:rsid w:val="003336B8"/>
    <w:rsid w:val="003339C1"/>
    <w:rsid w:val="003346C3"/>
    <w:rsid w:val="0033759F"/>
    <w:rsid w:val="00340926"/>
    <w:rsid w:val="00340B01"/>
    <w:rsid w:val="00340D69"/>
    <w:rsid w:val="0034306F"/>
    <w:rsid w:val="003434AA"/>
    <w:rsid w:val="00344B8A"/>
    <w:rsid w:val="00344CA2"/>
    <w:rsid w:val="0034541F"/>
    <w:rsid w:val="00346C43"/>
    <w:rsid w:val="003514FC"/>
    <w:rsid w:val="00351BC2"/>
    <w:rsid w:val="00352660"/>
    <w:rsid w:val="003542F3"/>
    <w:rsid w:val="00354967"/>
    <w:rsid w:val="00354F44"/>
    <w:rsid w:val="003563C4"/>
    <w:rsid w:val="00357905"/>
    <w:rsid w:val="003627BB"/>
    <w:rsid w:val="0036483B"/>
    <w:rsid w:val="003670D0"/>
    <w:rsid w:val="00367D4B"/>
    <w:rsid w:val="00370EDB"/>
    <w:rsid w:val="00371788"/>
    <w:rsid w:val="0037348E"/>
    <w:rsid w:val="00373921"/>
    <w:rsid w:val="00377A8E"/>
    <w:rsid w:val="0038027D"/>
    <w:rsid w:val="0038041C"/>
    <w:rsid w:val="00381865"/>
    <w:rsid w:val="00383EDD"/>
    <w:rsid w:val="003858B1"/>
    <w:rsid w:val="00386CA4"/>
    <w:rsid w:val="00387F98"/>
    <w:rsid w:val="003903FD"/>
    <w:rsid w:val="003905AA"/>
    <w:rsid w:val="003914B7"/>
    <w:rsid w:val="00391B3E"/>
    <w:rsid w:val="00393F1E"/>
    <w:rsid w:val="00394CD0"/>
    <w:rsid w:val="00396DA8"/>
    <w:rsid w:val="00397256"/>
    <w:rsid w:val="00397A4F"/>
    <w:rsid w:val="00397E8A"/>
    <w:rsid w:val="003A0B41"/>
    <w:rsid w:val="003A1416"/>
    <w:rsid w:val="003A1548"/>
    <w:rsid w:val="003A6340"/>
    <w:rsid w:val="003A72C1"/>
    <w:rsid w:val="003A7C59"/>
    <w:rsid w:val="003B10DD"/>
    <w:rsid w:val="003B14A8"/>
    <w:rsid w:val="003B2867"/>
    <w:rsid w:val="003B3B98"/>
    <w:rsid w:val="003B3FD5"/>
    <w:rsid w:val="003B492D"/>
    <w:rsid w:val="003B640E"/>
    <w:rsid w:val="003B76AB"/>
    <w:rsid w:val="003B7F0A"/>
    <w:rsid w:val="003C0BB2"/>
    <w:rsid w:val="003C1870"/>
    <w:rsid w:val="003C2E7D"/>
    <w:rsid w:val="003C3234"/>
    <w:rsid w:val="003C36B4"/>
    <w:rsid w:val="003C486B"/>
    <w:rsid w:val="003C5324"/>
    <w:rsid w:val="003C691A"/>
    <w:rsid w:val="003C7963"/>
    <w:rsid w:val="003C7B8F"/>
    <w:rsid w:val="003D0B67"/>
    <w:rsid w:val="003D0FE5"/>
    <w:rsid w:val="003D1A36"/>
    <w:rsid w:val="003D1C53"/>
    <w:rsid w:val="003D29DA"/>
    <w:rsid w:val="003D2CE0"/>
    <w:rsid w:val="003D4997"/>
    <w:rsid w:val="003E16BB"/>
    <w:rsid w:val="003E243F"/>
    <w:rsid w:val="003E41A9"/>
    <w:rsid w:val="003E5188"/>
    <w:rsid w:val="003E66C3"/>
    <w:rsid w:val="003E6F3F"/>
    <w:rsid w:val="003F02EE"/>
    <w:rsid w:val="003F21BD"/>
    <w:rsid w:val="003F4673"/>
    <w:rsid w:val="003F6412"/>
    <w:rsid w:val="003F7159"/>
    <w:rsid w:val="00402031"/>
    <w:rsid w:val="00403329"/>
    <w:rsid w:val="00406AC1"/>
    <w:rsid w:val="00407132"/>
    <w:rsid w:val="00407CFF"/>
    <w:rsid w:val="0041371A"/>
    <w:rsid w:val="00413B27"/>
    <w:rsid w:val="00414D80"/>
    <w:rsid w:val="00416476"/>
    <w:rsid w:val="00417061"/>
    <w:rsid w:val="004171D6"/>
    <w:rsid w:val="00417366"/>
    <w:rsid w:val="004216D5"/>
    <w:rsid w:val="004232AD"/>
    <w:rsid w:val="00423396"/>
    <w:rsid w:val="004274A7"/>
    <w:rsid w:val="004276C9"/>
    <w:rsid w:val="0042775A"/>
    <w:rsid w:val="0043127F"/>
    <w:rsid w:val="004313B0"/>
    <w:rsid w:val="00431547"/>
    <w:rsid w:val="00431E2E"/>
    <w:rsid w:val="004322E3"/>
    <w:rsid w:val="00432F2C"/>
    <w:rsid w:val="00433BAA"/>
    <w:rsid w:val="00433CA1"/>
    <w:rsid w:val="0043429E"/>
    <w:rsid w:val="00437BA9"/>
    <w:rsid w:val="004405AE"/>
    <w:rsid w:val="00440D91"/>
    <w:rsid w:val="00441015"/>
    <w:rsid w:val="00441907"/>
    <w:rsid w:val="00442409"/>
    <w:rsid w:val="00443575"/>
    <w:rsid w:val="00443A7E"/>
    <w:rsid w:val="0044670A"/>
    <w:rsid w:val="00450038"/>
    <w:rsid w:val="004516B0"/>
    <w:rsid w:val="00452570"/>
    <w:rsid w:val="004526C9"/>
    <w:rsid w:val="00452FBC"/>
    <w:rsid w:val="0045362C"/>
    <w:rsid w:val="004537BA"/>
    <w:rsid w:val="00456CB7"/>
    <w:rsid w:val="004578DD"/>
    <w:rsid w:val="004600DD"/>
    <w:rsid w:val="00460C93"/>
    <w:rsid w:val="00462513"/>
    <w:rsid w:val="0046434F"/>
    <w:rsid w:val="004644E6"/>
    <w:rsid w:val="00466772"/>
    <w:rsid w:val="004677A7"/>
    <w:rsid w:val="004703CE"/>
    <w:rsid w:val="00470D88"/>
    <w:rsid w:val="00470EF6"/>
    <w:rsid w:val="00472BFE"/>
    <w:rsid w:val="00472E4F"/>
    <w:rsid w:val="0047378C"/>
    <w:rsid w:val="004738CA"/>
    <w:rsid w:val="00473B66"/>
    <w:rsid w:val="00474070"/>
    <w:rsid w:val="00474A76"/>
    <w:rsid w:val="00474FFA"/>
    <w:rsid w:val="00475719"/>
    <w:rsid w:val="004759D1"/>
    <w:rsid w:val="00475E18"/>
    <w:rsid w:val="00476B86"/>
    <w:rsid w:val="00477FBC"/>
    <w:rsid w:val="00480237"/>
    <w:rsid w:val="004820AB"/>
    <w:rsid w:val="00482130"/>
    <w:rsid w:val="00483481"/>
    <w:rsid w:val="00484D1D"/>
    <w:rsid w:val="00487952"/>
    <w:rsid w:val="00490153"/>
    <w:rsid w:val="004944EF"/>
    <w:rsid w:val="00495243"/>
    <w:rsid w:val="0049525C"/>
    <w:rsid w:val="00495ED0"/>
    <w:rsid w:val="00497476"/>
    <w:rsid w:val="0049786C"/>
    <w:rsid w:val="004A05C8"/>
    <w:rsid w:val="004A26DF"/>
    <w:rsid w:val="004A2C7C"/>
    <w:rsid w:val="004A31D1"/>
    <w:rsid w:val="004A556A"/>
    <w:rsid w:val="004A5C02"/>
    <w:rsid w:val="004A7B0B"/>
    <w:rsid w:val="004B1EDD"/>
    <w:rsid w:val="004B268E"/>
    <w:rsid w:val="004B3E06"/>
    <w:rsid w:val="004B4C97"/>
    <w:rsid w:val="004B4F40"/>
    <w:rsid w:val="004B5FDE"/>
    <w:rsid w:val="004B6F5F"/>
    <w:rsid w:val="004B74F9"/>
    <w:rsid w:val="004C07CF"/>
    <w:rsid w:val="004C1FCB"/>
    <w:rsid w:val="004D155B"/>
    <w:rsid w:val="004D3131"/>
    <w:rsid w:val="004D35F8"/>
    <w:rsid w:val="004D41A3"/>
    <w:rsid w:val="004D4285"/>
    <w:rsid w:val="004D4AF7"/>
    <w:rsid w:val="004D5AFD"/>
    <w:rsid w:val="004D7E61"/>
    <w:rsid w:val="004E286C"/>
    <w:rsid w:val="004E3463"/>
    <w:rsid w:val="004E6FAE"/>
    <w:rsid w:val="004F102B"/>
    <w:rsid w:val="004F1105"/>
    <w:rsid w:val="004F5322"/>
    <w:rsid w:val="004F730C"/>
    <w:rsid w:val="004F75E3"/>
    <w:rsid w:val="005001CD"/>
    <w:rsid w:val="0050033C"/>
    <w:rsid w:val="00506F9C"/>
    <w:rsid w:val="005074D3"/>
    <w:rsid w:val="00507DA2"/>
    <w:rsid w:val="00510053"/>
    <w:rsid w:val="0051187F"/>
    <w:rsid w:val="00511E48"/>
    <w:rsid w:val="005121A7"/>
    <w:rsid w:val="00515893"/>
    <w:rsid w:val="005209D9"/>
    <w:rsid w:val="00522BE0"/>
    <w:rsid w:val="0052445B"/>
    <w:rsid w:val="0052473F"/>
    <w:rsid w:val="005252D5"/>
    <w:rsid w:val="00525DA4"/>
    <w:rsid w:val="0052638B"/>
    <w:rsid w:val="005267F6"/>
    <w:rsid w:val="00526A9D"/>
    <w:rsid w:val="0052711E"/>
    <w:rsid w:val="00527316"/>
    <w:rsid w:val="00534D78"/>
    <w:rsid w:val="005357C2"/>
    <w:rsid w:val="00537AB5"/>
    <w:rsid w:val="00540469"/>
    <w:rsid w:val="0054064C"/>
    <w:rsid w:val="0054104A"/>
    <w:rsid w:val="00542156"/>
    <w:rsid w:val="00542706"/>
    <w:rsid w:val="005428E9"/>
    <w:rsid w:val="00544450"/>
    <w:rsid w:val="005445AF"/>
    <w:rsid w:val="0054521C"/>
    <w:rsid w:val="00547F86"/>
    <w:rsid w:val="00553CC1"/>
    <w:rsid w:val="005558D0"/>
    <w:rsid w:val="005577F8"/>
    <w:rsid w:val="005609FC"/>
    <w:rsid w:val="005619D1"/>
    <w:rsid w:val="00565E70"/>
    <w:rsid w:val="0056639B"/>
    <w:rsid w:val="005666F3"/>
    <w:rsid w:val="00566E2A"/>
    <w:rsid w:val="005709D3"/>
    <w:rsid w:val="005717A2"/>
    <w:rsid w:val="00571861"/>
    <w:rsid w:val="00571937"/>
    <w:rsid w:val="0057284C"/>
    <w:rsid w:val="00575406"/>
    <w:rsid w:val="005828BA"/>
    <w:rsid w:val="00582F67"/>
    <w:rsid w:val="00583F8D"/>
    <w:rsid w:val="00584DCC"/>
    <w:rsid w:val="00585522"/>
    <w:rsid w:val="005857F2"/>
    <w:rsid w:val="00585A13"/>
    <w:rsid w:val="005900D4"/>
    <w:rsid w:val="00590109"/>
    <w:rsid w:val="0059050D"/>
    <w:rsid w:val="00590AE9"/>
    <w:rsid w:val="00592208"/>
    <w:rsid w:val="005960D1"/>
    <w:rsid w:val="0059778F"/>
    <w:rsid w:val="005A15B2"/>
    <w:rsid w:val="005A21AA"/>
    <w:rsid w:val="005A2256"/>
    <w:rsid w:val="005A31CB"/>
    <w:rsid w:val="005A4A05"/>
    <w:rsid w:val="005A4B7B"/>
    <w:rsid w:val="005A761E"/>
    <w:rsid w:val="005B0C13"/>
    <w:rsid w:val="005B20A9"/>
    <w:rsid w:val="005B6345"/>
    <w:rsid w:val="005B7816"/>
    <w:rsid w:val="005B7E8A"/>
    <w:rsid w:val="005C0002"/>
    <w:rsid w:val="005C0909"/>
    <w:rsid w:val="005C2E66"/>
    <w:rsid w:val="005C4511"/>
    <w:rsid w:val="005C5558"/>
    <w:rsid w:val="005C6299"/>
    <w:rsid w:val="005C66CC"/>
    <w:rsid w:val="005C7A3F"/>
    <w:rsid w:val="005D13CD"/>
    <w:rsid w:val="005D1C94"/>
    <w:rsid w:val="005D3963"/>
    <w:rsid w:val="005D3BDD"/>
    <w:rsid w:val="005D485E"/>
    <w:rsid w:val="005D4A1A"/>
    <w:rsid w:val="005D6613"/>
    <w:rsid w:val="005D6BB5"/>
    <w:rsid w:val="005D7331"/>
    <w:rsid w:val="005E124B"/>
    <w:rsid w:val="005E6193"/>
    <w:rsid w:val="005E6802"/>
    <w:rsid w:val="005E6C0A"/>
    <w:rsid w:val="005F081C"/>
    <w:rsid w:val="005F12C2"/>
    <w:rsid w:val="005F2898"/>
    <w:rsid w:val="005F39E1"/>
    <w:rsid w:val="005F4E3E"/>
    <w:rsid w:val="005F5DB8"/>
    <w:rsid w:val="005F65F0"/>
    <w:rsid w:val="005F6FCE"/>
    <w:rsid w:val="00602307"/>
    <w:rsid w:val="006027F3"/>
    <w:rsid w:val="00602805"/>
    <w:rsid w:val="0060282F"/>
    <w:rsid w:val="00603A83"/>
    <w:rsid w:val="0060616F"/>
    <w:rsid w:val="00606239"/>
    <w:rsid w:val="006064EE"/>
    <w:rsid w:val="0060720B"/>
    <w:rsid w:val="0060735A"/>
    <w:rsid w:val="006078CC"/>
    <w:rsid w:val="0060799B"/>
    <w:rsid w:val="006100D9"/>
    <w:rsid w:val="00610EE4"/>
    <w:rsid w:val="00611EC2"/>
    <w:rsid w:val="0061315B"/>
    <w:rsid w:val="00613F78"/>
    <w:rsid w:val="006152CF"/>
    <w:rsid w:val="00624D1B"/>
    <w:rsid w:val="006266AF"/>
    <w:rsid w:val="00630AF8"/>
    <w:rsid w:val="00630B99"/>
    <w:rsid w:val="00630BE2"/>
    <w:rsid w:val="00630ED0"/>
    <w:rsid w:val="00630EF7"/>
    <w:rsid w:val="006329A0"/>
    <w:rsid w:val="006345A9"/>
    <w:rsid w:val="00634C07"/>
    <w:rsid w:val="006355DE"/>
    <w:rsid w:val="00635F5B"/>
    <w:rsid w:val="00636CAC"/>
    <w:rsid w:val="006419C6"/>
    <w:rsid w:val="00642A82"/>
    <w:rsid w:val="00644349"/>
    <w:rsid w:val="0064451C"/>
    <w:rsid w:val="00646B0C"/>
    <w:rsid w:val="0065008A"/>
    <w:rsid w:val="0065088B"/>
    <w:rsid w:val="0065267D"/>
    <w:rsid w:val="00654D06"/>
    <w:rsid w:val="00657913"/>
    <w:rsid w:val="00657F2C"/>
    <w:rsid w:val="00660559"/>
    <w:rsid w:val="00661C90"/>
    <w:rsid w:val="00661D96"/>
    <w:rsid w:val="00662337"/>
    <w:rsid w:val="006628FF"/>
    <w:rsid w:val="00663433"/>
    <w:rsid w:val="00665977"/>
    <w:rsid w:val="0066660F"/>
    <w:rsid w:val="00670753"/>
    <w:rsid w:val="00670962"/>
    <w:rsid w:val="00671ADE"/>
    <w:rsid w:val="00671B4A"/>
    <w:rsid w:val="00672231"/>
    <w:rsid w:val="006750C5"/>
    <w:rsid w:val="006753B4"/>
    <w:rsid w:val="00675766"/>
    <w:rsid w:val="00675A06"/>
    <w:rsid w:val="00677C91"/>
    <w:rsid w:val="00677F89"/>
    <w:rsid w:val="00680DC8"/>
    <w:rsid w:val="0068102F"/>
    <w:rsid w:val="006856D3"/>
    <w:rsid w:val="00685D06"/>
    <w:rsid w:val="00690439"/>
    <w:rsid w:val="0069084D"/>
    <w:rsid w:val="00690911"/>
    <w:rsid w:val="006914A5"/>
    <w:rsid w:val="006917CE"/>
    <w:rsid w:val="00693AEC"/>
    <w:rsid w:val="00693E49"/>
    <w:rsid w:val="00695A9E"/>
    <w:rsid w:val="0069654F"/>
    <w:rsid w:val="00697BE8"/>
    <w:rsid w:val="006A080E"/>
    <w:rsid w:val="006A1C8F"/>
    <w:rsid w:val="006A2AF0"/>
    <w:rsid w:val="006A2DCB"/>
    <w:rsid w:val="006A4352"/>
    <w:rsid w:val="006A6F5D"/>
    <w:rsid w:val="006B0E1A"/>
    <w:rsid w:val="006B3240"/>
    <w:rsid w:val="006B464C"/>
    <w:rsid w:val="006B539F"/>
    <w:rsid w:val="006B61CF"/>
    <w:rsid w:val="006B6C91"/>
    <w:rsid w:val="006B742D"/>
    <w:rsid w:val="006C169A"/>
    <w:rsid w:val="006C3674"/>
    <w:rsid w:val="006C3B45"/>
    <w:rsid w:val="006C6E16"/>
    <w:rsid w:val="006C76E9"/>
    <w:rsid w:val="006D0FC4"/>
    <w:rsid w:val="006D1CB7"/>
    <w:rsid w:val="006D322F"/>
    <w:rsid w:val="006D35DD"/>
    <w:rsid w:val="006D4F2A"/>
    <w:rsid w:val="006E077F"/>
    <w:rsid w:val="006E2B42"/>
    <w:rsid w:val="006E2C11"/>
    <w:rsid w:val="006E38CE"/>
    <w:rsid w:val="006E4D92"/>
    <w:rsid w:val="006E531B"/>
    <w:rsid w:val="006E6EF8"/>
    <w:rsid w:val="006E6F44"/>
    <w:rsid w:val="006E70BC"/>
    <w:rsid w:val="006E7504"/>
    <w:rsid w:val="006E7CE4"/>
    <w:rsid w:val="006F0538"/>
    <w:rsid w:val="006F2AE2"/>
    <w:rsid w:val="006F2DFE"/>
    <w:rsid w:val="006F2E9F"/>
    <w:rsid w:val="006F3387"/>
    <w:rsid w:val="006F66EA"/>
    <w:rsid w:val="00700F3C"/>
    <w:rsid w:val="00702F91"/>
    <w:rsid w:val="007037AB"/>
    <w:rsid w:val="007039F3"/>
    <w:rsid w:val="007050A9"/>
    <w:rsid w:val="00707B5B"/>
    <w:rsid w:val="007118A4"/>
    <w:rsid w:val="00712839"/>
    <w:rsid w:val="00712932"/>
    <w:rsid w:val="00714401"/>
    <w:rsid w:val="00715A4D"/>
    <w:rsid w:val="007160B2"/>
    <w:rsid w:val="00716775"/>
    <w:rsid w:val="00720AC4"/>
    <w:rsid w:val="00720D41"/>
    <w:rsid w:val="00720F06"/>
    <w:rsid w:val="00721771"/>
    <w:rsid w:val="00722B2A"/>
    <w:rsid w:val="00722E4F"/>
    <w:rsid w:val="007231D0"/>
    <w:rsid w:val="00723591"/>
    <w:rsid w:val="00723AE4"/>
    <w:rsid w:val="00725362"/>
    <w:rsid w:val="00733940"/>
    <w:rsid w:val="0073439F"/>
    <w:rsid w:val="007345BE"/>
    <w:rsid w:val="007354D1"/>
    <w:rsid w:val="00735759"/>
    <w:rsid w:val="00735A9D"/>
    <w:rsid w:val="00736103"/>
    <w:rsid w:val="00740E58"/>
    <w:rsid w:val="00743BEA"/>
    <w:rsid w:val="00744871"/>
    <w:rsid w:val="00744B48"/>
    <w:rsid w:val="00744F19"/>
    <w:rsid w:val="0074597F"/>
    <w:rsid w:val="007502A2"/>
    <w:rsid w:val="00751C50"/>
    <w:rsid w:val="00752001"/>
    <w:rsid w:val="007533EE"/>
    <w:rsid w:val="007547D3"/>
    <w:rsid w:val="0075506C"/>
    <w:rsid w:val="00755C90"/>
    <w:rsid w:val="007567CC"/>
    <w:rsid w:val="00757976"/>
    <w:rsid w:val="00761758"/>
    <w:rsid w:val="00762551"/>
    <w:rsid w:val="00762E3C"/>
    <w:rsid w:val="00765BE0"/>
    <w:rsid w:val="00767983"/>
    <w:rsid w:val="0077074D"/>
    <w:rsid w:val="00771699"/>
    <w:rsid w:val="00771F84"/>
    <w:rsid w:val="00773050"/>
    <w:rsid w:val="0077388C"/>
    <w:rsid w:val="007747F0"/>
    <w:rsid w:val="0077519D"/>
    <w:rsid w:val="007754BD"/>
    <w:rsid w:val="0077624D"/>
    <w:rsid w:val="00776C91"/>
    <w:rsid w:val="00776D64"/>
    <w:rsid w:val="0078140B"/>
    <w:rsid w:val="00781AEA"/>
    <w:rsid w:val="00782BDB"/>
    <w:rsid w:val="00782ED7"/>
    <w:rsid w:val="007842C0"/>
    <w:rsid w:val="007855E1"/>
    <w:rsid w:val="0078612C"/>
    <w:rsid w:val="00787BCC"/>
    <w:rsid w:val="007907D9"/>
    <w:rsid w:val="00790932"/>
    <w:rsid w:val="007932FD"/>
    <w:rsid w:val="0079437B"/>
    <w:rsid w:val="00794CD3"/>
    <w:rsid w:val="00794F3B"/>
    <w:rsid w:val="007951DC"/>
    <w:rsid w:val="00795D3F"/>
    <w:rsid w:val="00796009"/>
    <w:rsid w:val="007964FE"/>
    <w:rsid w:val="0079743B"/>
    <w:rsid w:val="00797E60"/>
    <w:rsid w:val="007A075F"/>
    <w:rsid w:val="007A4345"/>
    <w:rsid w:val="007A4EDE"/>
    <w:rsid w:val="007A78B7"/>
    <w:rsid w:val="007A79A6"/>
    <w:rsid w:val="007B0E2F"/>
    <w:rsid w:val="007B1783"/>
    <w:rsid w:val="007B2270"/>
    <w:rsid w:val="007B351A"/>
    <w:rsid w:val="007B45F9"/>
    <w:rsid w:val="007B5483"/>
    <w:rsid w:val="007B766C"/>
    <w:rsid w:val="007B7857"/>
    <w:rsid w:val="007C1017"/>
    <w:rsid w:val="007C256B"/>
    <w:rsid w:val="007C2CBB"/>
    <w:rsid w:val="007C3F8E"/>
    <w:rsid w:val="007C42D9"/>
    <w:rsid w:val="007C4CD4"/>
    <w:rsid w:val="007C66B2"/>
    <w:rsid w:val="007C6B7C"/>
    <w:rsid w:val="007C7090"/>
    <w:rsid w:val="007D07AF"/>
    <w:rsid w:val="007D2308"/>
    <w:rsid w:val="007D2C87"/>
    <w:rsid w:val="007D3A6A"/>
    <w:rsid w:val="007D3F6F"/>
    <w:rsid w:val="007D4F0D"/>
    <w:rsid w:val="007D5BEB"/>
    <w:rsid w:val="007D6D13"/>
    <w:rsid w:val="007D759E"/>
    <w:rsid w:val="007D79CE"/>
    <w:rsid w:val="007E01A7"/>
    <w:rsid w:val="007E03A6"/>
    <w:rsid w:val="007E27C1"/>
    <w:rsid w:val="007E4D81"/>
    <w:rsid w:val="007E6EE4"/>
    <w:rsid w:val="007F0A04"/>
    <w:rsid w:val="007F281E"/>
    <w:rsid w:val="007F286D"/>
    <w:rsid w:val="007F6EB8"/>
    <w:rsid w:val="00803E21"/>
    <w:rsid w:val="00806F61"/>
    <w:rsid w:val="0081080B"/>
    <w:rsid w:val="008118CE"/>
    <w:rsid w:val="00811CE5"/>
    <w:rsid w:val="00812271"/>
    <w:rsid w:val="008124B8"/>
    <w:rsid w:val="00812BF8"/>
    <w:rsid w:val="00815336"/>
    <w:rsid w:val="00816404"/>
    <w:rsid w:val="00821815"/>
    <w:rsid w:val="00822418"/>
    <w:rsid w:val="00822C87"/>
    <w:rsid w:val="00831512"/>
    <w:rsid w:val="008327B7"/>
    <w:rsid w:val="008328FA"/>
    <w:rsid w:val="00835A53"/>
    <w:rsid w:val="00835DC1"/>
    <w:rsid w:val="0083630B"/>
    <w:rsid w:val="00836BDE"/>
    <w:rsid w:val="008404F5"/>
    <w:rsid w:val="0084204E"/>
    <w:rsid w:val="00842E35"/>
    <w:rsid w:val="00843404"/>
    <w:rsid w:val="0084346B"/>
    <w:rsid w:val="00843624"/>
    <w:rsid w:val="00843F39"/>
    <w:rsid w:val="00844A59"/>
    <w:rsid w:val="00844EB4"/>
    <w:rsid w:val="00845BAF"/>
    <w:rsid w:val="008507E8"/>
    <w:rsid w:val="008514FE"/>
    <w:rsid w:val="00853856"/>
    <w:rsid w:val="00855095"/>
    <w:rsid w:val="00856AB8"/>
    <w:rsid w:val="00862FD1"/>
    <w:rsid w:val="00863F62"/>
    <w:rsid w:val="00864341"/>
    <w:rsid w:val="008645F0"/>
    <w:rsid w:val="008649FD"/>
    <w:rsid w:val="0086542A"/>
    <w:rsid w:val="00865DE7"/>
    <w:rsid w:val="00870A01"/>
    <w:rsid w:val="00870A06"/>
    <w:rsid w:val="00871B55"/>
    <w:rsid w:val="00872492"/>
    <w:rsid w:val="00873022"/>
    <w:rsid w:val="008751B1"/>
    <w:rsid w:val="00876101"/>
    <w:rsid w:val="00881B20"/>
    <w:rsid w:val="00882905"/>
    <w:rsid w:val="00883768"/>
    <w:rsid w:val="00883EF2"/>
    <w:rsid w:val="00884FFB"/>
    <w:rsid w:val="00885A40"/>
    <w:rsid w:val="0088645D"/>
    <w:rsid w:val="00887288"/>
    <w:rsid w:val="00891EC8"/>
    <w:rsid w:val="00892BDC"/>
    <w:rsid w:val="00893066"/>
    <w:rsid w:val="00894307"/>
    <w:rsid w:val="00894606"/>
    <w:rsid w:val="0089604F"/>
    <w:rsid w:val="00896A44"/>
    <w:rsid w:val="008972D0"/>
    <w:rsid w:val="008A03CC"/>
    <w:rsid w:val="008A2106"/>
    <w:rsid w:val="008A2219"/>
    <w:rsid w:val="008A251E"/>
    <w:rsid w:val="008A26D5"/>
    <w:rsid w:val="008A2B96"/>
    <w:rsid w:val="008A2EB2"/>
    <w:rsid w:val="008A51CE"/>
    <w:rsid w:val="008A663A"/>
    <w:rsid w:val="008A6CAC"/>
    <w:rsid w:val="008A7E1F"/>
    <w:rsid w:val="008B0364"/>
    <w:rsid w:val="008B0923"/>
    <w:rsid w:val="008B12DF"/>
    <w:rsid w:val="008B3FCD"/>
    <w:rsid w:val="008B658F"/>
    <w:rsid w:val="008B723E"/>
    <w:rsid w:val="008C06E6"/>
    <w:rsid w:val="008C0E46"/>
    <w:rsid w:val="008C1242"/>
    <w:rsid w:val="008C2F90"/>
    <w:rsid w:val="008C4610"/>
    <w:rsid w:val="008C5374"/>
    <w:rsid w:val="008D086B"/>
    <w:rsid w:val="008D08FD"/>
    <w:rsid w:val="008D2767"/>
    <w:rsid w:val="008D3C95"/>
    <w:rsid w:val="008D47CA"/>
    <w:rsid w:val="008D6C6B"/>
    <w:rsid w:val="008D7C82"/>
    <w:rsid w:val="008E0F2B"/>
    <w:rsid w:val="008E19AB"/>
    <w:rsid w:val="008E2736"/>
    <w:rsid w:val="008E2FB8"/>
    <w:rsid w:val="008E3ABE"/>
    <w:rsid w:val="008E49F8"/>
    <w:rsid w:val="008E4DEC"/>
    <w:rsid w:val="008E7173"/>
    <w:rsid w:val="008E723A"/>
    <w:rsid w:val="008F09CB"/>
    <w:rsid w:val="008F5C9B"/>
    <w:rsid w:val="008F6071"/>
    <w:rsid w:val="008F6AFC"/>
    <w:rsid w:val="008F72C2"/>
    <w:rsid w:val="008F7B8E"/>
    <w:rsid w:val="00900384"/>
    <w:rsid w:val="009006F8"/>
    <w:rsid w:val="00901118"/>
    <w:rsid w:val="00902DF3"/>
    <w:rsid w:val="00903C2A"/>
    <w:rsid w:val="00905B87"/>
    <w:rsid w:val="00905C2C"/>
    <w:rsid w:val="00906064"/>
    <w:rsid w:val="00906E56"/>
    <w:rsid w:val="00907099"/>
    <w:rsid w:val="009074E9"/>
    <w:rsid w:val="0090774D"/>
    <w:rsid w:val="00907FC3"/>
    <w:rsid w:val="009102E6"/>
    <w:rsid w:val="0091110F"/>
    <w:rsid w:val="0091413B"/>
    <w:rsid w:val="00920590"/>
    <w:rsid w:val="00921D93"/>
    <w:rsid w:val="00921FC7"/>
    <w:rsid w:val="009222A8"/>
    <w:rsid w:val="00923321"/>
    <w:rsid w:val="00923EF9"/>
    <w:rsid w:val="00924A1A"/>
    <w:rsid w:val="00927D02"/>
    <w:rsid w:val="00927E8F"/>
    <w:rsid w:val="009322C7"/>
    <w:rsid w:val="00932D7A"/>
    <w:rsid w:val="0093376F"/>
    <w:rsid w:val="0093559D"/>
    <w:rsid w:val="00935E9D"/>
    <w:rsid w:val="009370DB"/>
    <w:rsid w:val="00937E6B"/>
    <w:rsid w:val="009404F6"/>
    <w:rsid w:val="009418A7"/>
    <w:rsid w:val="00942BAF"/>
    <w:rsid w:val="00942E1A"/>
    <w:rsid w:val="00943DC7"/>
    <w:rsid w:val="0094608A"/>
    <w:rsid w:val="009471CF"/>
    <w:rsid w:val="009477D5"/>
    <w:rsid w:val="009477F5"/>
    <w:rsid w:val="009524BE"/>
    <w:rsid w:val="0095583E"/>
    <w:rsid w:val="009559CD"/>
    <w:rsid w:val="00955AF8"/>
    <w:rsid w:val="00956E1C"/>
    <w:rsid w:val="00962FDA"/>
    <w:rsid w:val="00964094"/>
    <w:rsid w:val="00964E97"/>
    <w:rsid w:val="00965A7A"/>
    <w:rsid w:val="00966006"/>
    <w:rsid w:val="0097042F"/>
    <w:rsid w:val="00970784"/>
    <w:rsid w:val="00970BCF"/>
    <w:rsid w:val="00970FC0"/>
    <w:rsid w:val="00971789"/>
    <w:rsid w:val="00974248"/>
    <w:rsid w:val="00976E90"/>
    <w:rsid w:val="00980E66"/>
    <w:rsid w:val="00982DED"/>
    <w:rsid w:val="009842CC"/>
    <w:rsid w:val="009842FF"/>
    <w:rsid w:val="00984323"/>
    <w:rsid w:val="0098483A"/>
    <w:rsid w:val="00984888"/>
    <w:rsid w:val="00984BBE"/>
    <w:rsid w:val="00985BD4"/>
    <w:rsid w:val="0098607F"/>
    <w:rsid w:val="00987DFA"/>
    <w:rsid w:val="009904DE"/>
    <w:rsid w:val="00990867"/>
    <w:rsid w:val="009909B1"/>
    <w:rsid w:val="009920FC"/>
    <w:rsid w:val="00993246"/>
    <w:rsid w:val="00993567"/>
    <w:rsid w:val="00995047"/>
    <w:rsid w:val="00995334"/>
    <w:rsid w:val="0099572F"/>
    <w:rsid w:val="00995B0D"/>
    <w:rsid w:val="009966D8"/>
    <w:rsid w:val="009974B8"/>
    <w:rsid w:val="009A2E34"/>
    <w:rsid w:val="009A3EB8"/>
    <w:rsid w:val="009A4BA9"/>
    <w:rsid w:val="009A637E"/>
    <w:rsid w:val="009A74E6"/>
    <w:rsid w:val="009A76B4"/>
    <w:rsid w:val="009B105E"/>
    <w:rsid w:val="009B169A"/>
    <w:rsid w:val="009B3419"/>
    <w:rsid w:val="009B3C42"/>
    <w:rsid w:val="009B3E75"/>
    <w:rsid w:val="009C0E49"/>
    <w:rsid w:val="009C5DE9"/>
    <w:rsid w:val="009C65D8"/>
    <w:rsid w:val="009D0C32"/>
    <w:rsid w:val="009D0E6F"/>
    <w:rsid w:val="009D0F3A"/>
    <w:rsid w:val="009D33F4"/>
    <w:rsid w:val="009D437C"/>
    <w:rsid w:val="009D4E1A"/>
    <w:rsid w:val="009D535D"/>
    <w:rsid w:val="009D7C6C"/>
    <w:rsid w:val="009E0AA9"/>
    <w:rsid w:val="009E16FF"/>
    <w:rsid w:val="009E2029"/>
    <w:rsid w:val="009E33E1"/>
    <w:rsid w:val="009E3EAF"/>
    <w:rsid w:val="009E510A"/>
    <w:rsid w:val="009E7DDE"/>
    <w:rsid w:val="009F0A50"/>
    <w:rsid w:val="009F0EAB"/>
    <w:rsid w:val="009F1961"/>
    <w:rsid w:val="009F26FE"/>
    <w:rsid w:val="009F2967"/>
    <w:rsid w:val="009F5692"/>
    <w:rsid w:val="009F71BD"/>
    <w:rsid w:val="009F7952"/>
    <w:rsid w:val="00A00B63"/>
    <w:rsid w:val="00A01599"/>
    <w:rsid w:val="00A0307C"/>
    <w:rsid w:val="00A057E1"/>
    <w:rsid w:val="00A064BC"/>
    <w:rsid w:val="00A065E3"/>
    <w:rsid w:val="00A101DC"/>
    <w:rsid w:val="00A10FC6"/>
    <w:rsid w:val="00A11099"/>
    <w:rsid w:val="00A13212"/>
    <w:rsid w:val="00A139B5"/>
    <w:rsid w:val="00A14B58"/>
    <w:rsid w:val="00A160EF"/>
    <w:rsid w:val="00A162DF"/>
    <w:rsid w:val="00A17176"/>
    <w:rsid w:val="00A20B9A"/>
    <w:rsid w:val="00A23833"/>
    <w:rsid w:val="00A23EC4"/>
    <w:rsid w:val="00A24261"/>
    <w:rsid w:val="00A24517"/>
    <w:rsid w:val="00A24ED8"/>
    <w:rsid w:val="00A30B94"/>
    <w:rsid w:val="00A31D01"/>
    <w:rsid w:val="00A329D7"/>
    <w:rsid w:val="00A36392"/>
    <w:rsid w:val="00A40724"/>
    <w:rsid w:val="00A41923"/>
    <w:rsid w:val="00A42D3A"/>
    <w:rsid w:val="00A43BC7"/>
    <w:rsid w:val="00A44053"/>
    <w:rsid w:val="00A44397"/>
    <w:rsid w:val="00A4492F"/>
    <w:rsid w:val="00A44D7B"/>
    <w:rsid w:val="00A4655D"/>
    <w:rsid w:val="00A47197"/>
    <w:rsid w:val="00A47703"/>
    <w:rsid w:val="00A50E53"/>
    <w:rsid w:val="00A539C8"/>
    <w:rsid w:val="00A54447"/>
    <w:rsid w:val="00A5541D"/>
    <w:rsid w:val="00A56860"/>
    <w:rsid w:val="00A56D65"/>
    <w:rsid w:val="00A578C3"/>
    <w:rsid w:val="00A60A23"/>
    <w:rsid w:val="00A60E4B"/>
    <w:rsid w:val="00A6174F"/>
    <w:rsid w:val="00A61F99"/>
    <w:rsid w:val="00A63E03"/>
    <w:rsid w:val="00A64F58"/>
    <w:rsid w:val="00A660F5"/>
    <w:rsid w:val="00A66B67"/>
    <w:rsid w:val="00A66F14"/>
    <w:rsid w:val="00A7015C"/>
    <w:rsid w:val="00A702B7"/>
    <w:rsid w:val="00A716CB"/>
    <w:rsid w:val="00A718AF"/>
    <w:rsid w:val="00A738A7"/>
    <w:rsid w:val="00A73C69"/>
    <w:rsid w:val="00A744A9"/>
    <w:rsid w:val="00A74957"/>
    <w:rsid w:val="00A75197"/>
    <w:rsid w:val="00A753D7"/>
    <w:rsid w:val="00A75F4F"/>
    <w:rsid w:val="00A764A1"/>
    <w:rsid w:val="00A76EB5"/>
    <w:rsid w:val="00A809E1"/>
    <w:rsid w:val="00A809F2"/>
    <w:rsid w:val="00A80C76"/>
    <w:rsid w:val="00A80E2C"/>
    <w:rsid w:val="00A82310"/>
    <w:rsid w:val="00A82556"/>
    <w:rsid w:val="00A82C5D"/>
    <w:rsid w:val="00A83565"/>
    <w:rsid w:val="00A84530"/>
    <w:rsid w:val="00A85D4D"/>
    <w:rsid w:val="00A91297"/>
    <w:rsid w:val="00A912D0"/>
    <w:rsid w:val="00A916D9"/>
    <w:rsid w:val="00A92DCF"/>
    <w:rsid w:val="00A932E2"/>
    <w:rsid w:val="00A95871"/>
    <w:rsid w:val="00A95C26"/>
    <w:rsid w:val="00A96091"/>
    <w:rsid w:val="00A971C2"/>
    <w:rsid w:val="00A97B48"/>
    <w:rsid w:val="00AA036E"/>
    <w:rsid w:val="00AA044B"/>
    <w:rsid w:val="00AA0A60"/>
    <w:rsid w:val="00AA0D25"/>
    <w:rsid w:val="00AA1DED"/>
    <w:rsid w:val="00AA28EE"/>
    <w:rsid w:val="00AA332B"/>
    <w:rsid w:val="00AA413D"/>
    <w:rsid w:val="00AA4296"/>
    <w:rsid w:val="00AA523F"/>
    <w:rsid w:val="00AA64D3"/>
    <w:rsid w:val="00AB23FC"/>
    <w:rsid w:val="00AB57E9"/>
    <w:rsid w:val="00AB5902"/>
    <w:rsid w:val="00AB5EDF"/>
    <w:rsid w:val="00AB6159"/>
    <w:rsid w:val="00AB7B4C"/>
    <w:rsid w:val="00AB7DE7"/>
    <w:rsid w:val="00AC095D"/>
    <w:rsid w:val="00AC12EB"/>
    <w:rsid w:val="00AC1ACD"/>
    <w:rsid w:val="00AC4757"/>
    <w:rsid w:val="00AC48B2"/>
    <w:rsid w:val="00AC4D51"/>
    <w:rsid w:val="00AC4FCD"/>
    <w:rsid w:val="00AC645F"/>
    <w:rsid w:val="00AC66A2"/>
    <w:rsid w:val="00AC715C"/>
    <w:rsid w:val="00AD006B"/>
    <w:rsid w:val="00AD0615"/>
    <w:rsid w:val="00AD11DD"/>
    <w:rsid w:val="00AD1A5A"/>
    <w:rsid w:val="00AD39AB"/>
    <w:rsid w:val="00AD4B82"/>
    <w:rsid w:val="00AD780D"/>
    <w:rsid w:val="00AD7E20"/>
    <w:rsid w:val="00AE07B5"/>
    <w:rsid w:val="00AE0EB5"/>
    <w:rsid w:val="00AE1007"/>
    <w:rsid w:val="00AE16BA"/>
    <w:rsid w:val="00AE2F1C"/>
    <w:rsid w:val="00AE4FA2"/>
    <w:rsid w:val="00AE50AB"/>
    <w:rsid w:val="00AF3017"/>
    <w:rsid w:val="00AF3A76"/>
    <w:rsid w:val="00AF3F3E"/>
    <w:rsid w:val="00AF4FBE"/>
    <w:rsid w:val="00AF5228"/>
    <w:rsid w:val="00B01943"/>
    <w:rsid w:val="00B02263"/>
    <w:rsid w:val="00B0292D"/>
    <w:rsid w:val="00B03119"/>
    <w:rsid w:val="00B03293"/>
    <w:rsid w:val="00B044DC"/>
    <w:rsid w:val="00B07AE8"/>
    <w:rsid w:val="00B10CB3"/>
    <w:rsid w:val="00B132CE"/>
    <w:rsid w:val="00B13A50"/>
    <w:rsid w:val="00B15DF1"/>
    <w:rsid w:val="00B2159E"/>
    <w:rsid w:val="00B215E5"/>
    <w:rsid w:val="00B216D1"/>
    <w:rsid w:val="00B22E55"/>
    <w:rsid w:val="00B2551B"/>
    <w:rsid w:val="00B26493"/>
    <w:rsid w:val="00B2661E"/>
    <w:rsid w:val="00B31D86"/>
    <w:rsid w:val="00B32A79"/>
    <w:rsid w:val="00B34029"/>
    <w:rsid w:val="00B34420"/>
    <w:rsid w:val="00B34A16"/>
    <w:rsid w:val="00B365DE"/>
    <w:rsid w:val="00B36EE1"/>
    <w:rsid w:val="00B40B25"/>
    <w:rsid w:val="00B4359C"/>
    <w:rsid w:val="00B44241"/>
    <w:rsid w:val="00B44FC3"/>
    <w:rsid w:val="00B451CA"/>
    <w:rsid w:val="00B51169"/>
    <w:rsid w:val="00B511CC"/>
    <w:rsid w:val="00B51B1B"/>
    <w:rsid w:val="00B5389F"/>
    <w:rsid w:val="00B54115"/>
    <w:rsid w:val="00B55906"/>
    <w:rsid w:val="00B55986"/>
    <w:rsid w:val="00B571EC"/>
    <w:rsid w:val="00B573A5"/>
    <w:rsid w:val="00B5744B"/>
    <w:rsid w:val="00B575B8"/>
    <w:rsid w:val="00B64237"/>
    <w:rsid w:val="00B65631"/>
    <w:rsid w:val="00B65CA7"/>
    <w:rsid w:val="00B66E43"/>
    <w:rsid w:val="00B670A6"/>
    <w:rsid w:val="00B70028"/>
    <w:rsid w:val="00B70476"/>
    <w:rsid w:val="00B71E3B"/>
    <w:rsid w:val="00B720AD"/>
    <w:rsid w:val="00B729E9"/>
    <w:rsid w:val="00B75F22"/>
    <w:rsid w:val="00B7612A"/>
    <w:rsid w:val="00B7654D"/>
    <w:rsid w:val="00B766BC"/>
    <w:rsid w:val="00B77DB6"/>
    <w:rsid w:val="00B77DB8"/>
    <w:rsid w:val="00B80561"/>
    <w:rsid w:val="00B80912"/>
    <w:rsid w:val="00B80F9A"/>
    <w:rsid w:val="00B8124B"/>
    <w:rsid w:val="00B81CF6"/>
    <w:rsid w:val="00B836A8"/>
    <w:rsid w:val="00B8451F"/>
    <w:rsid w:val="00B9027D"/>
    <w:rsid w:val="00B91423"/>
    <w:rsid w:val="00B9202D"/>
    <w:rsid w:val="00B934D0"/>
    <w:rsid w:val="00B97200"/>
    <w:rsid w:val="00BA00E0"/>
    <w:rsid w:val="00BA0CB7"/>
    <w:rsid w:val="00BA0DFE"/>
    <w:rsid w:val="00BA0FBB"/>
    <w:rsid w:val="00BA43E6"/>
    <w:rsid w:val="00BB0590"/>
    <w:rsid w:val="00BB0DC1"/>
    <w:rsid w:val="00BB1383"/>
    <w:rsid w:val="00BB40FB"/>
    <w:rsid w:val="00BB423A"/>
    <w:rsid w:val="00BC0317"/>
    <w:rsid w:val="00BC1395"/>
    <w:rsid w:val="00BC198D"/>
    <w:rsid w:val="00BC1C44"/>
    <w:rsid w:val="00BC1EFB"/>
    <w:rsid w:val="00BC2FE1"/>
    <w:rsid w:val="00BC4239"/>
    <w:rsid w:val="00BC4B6A"/>
    <w:rsid w:val="00BC4E01"/>
    <w:rsid w:val="00BC5A46"/>
    <w:rsid w:val="00BC7BF0"/>
    <w:rsid w:val="00BC7E00"/>
    <w:rsid w:val="00BD0095"/>
    <w:rsid w:val="00BD0993"/>
    <w:rsid w:val="00BD2FE0"/>
    <w:rsid w:val="00BD3153"/>
    <w:rsid w:val="00BD38E9"/>
    <w:rsid w:val="00BD442A"/>
    <w:rsid w:val="00BD5C42"/>
    <w:rsid w:val="00BD5EB9"/>
    <w:rsid w:val="00BD60AA"/>
    <w:rsid w:val="00BD60E3"/>
    <w:rsid w:val="00BD6F41"/>
    <w:rsid w:val="00BD7851"/>
    <w:rsid w:val="00BE12AD"/>
    <w:rsid w:val="00BE1685"/>
    <w:rsid w:val="00BE2F36"/>
    <w:rsid w:val="00BE4557"/>
    <w:rsid w:val="00BE698E"/>
    <w:rsid w:val="00BE706B"/>
    <w:rsid w:val="00BE7DFF"/>
    <w:rsid w:val="00BF0088"/>
    <w:rsid w:val="00BF0F8F"/>
    <w:rsid w:val="00BF17DE"/>
    <w:rsid w:val="00BF2085"/>
    <w:rsid w:val="00BF539F"/>
    <w:rsid w:val="00BF6AE4"/>
    <w:rsid w:val="00C00786"/>
    <w:rsid w:val="00C00A4C"/>
    <w:rsid w:val="00C01500"/>
    <w:rsid w:val="00C01FE9"/>
    <w:rsid w:val="00C02551"/>
    <w:rsid w:val="00C0392F"/>
    <w:rsid w:val="00C04449"/>
    <w:rsid w:val="00C0728A"/>
    <w:rsid w:val="00C1101D"/>
    <w:rsid w:val="00C11524"/>
    <w:rsid w:val="00C120D2"/>
    <w:rsid w:val="00C1707B"/>
    <w:rsid w:val="00C173CF"/>
    <w:rsid w:val="00C17660"/>
    <w:rsid w:val="00C17AFF"/>
    <w:rsid w:val="00C17CD7"/>
    <w:rsid w:val="00C20CDF"/>
    <w:rsid w:val="00C214B3"/>
    <w:rsid w:val="00C225AD"/>
    <w:rsid w:val="00C27998"/>
    <w:rsid w:val="00C27E14"/>
    <w:rsid w:val="00C30049"/>
    <w:rsid w:val="00C3136A"/>
    <w:rsid w:val="00C34DD5"/>
    <w:rsid w:val="00C35703"/>
    <w:rsid w:val="00C3591C"/>
    <w:rsid w:val="00C36013"/>
    <w:rsid w:val="00C36C27"/>
    <w:rsid w:val="00C37F6B"/>
    <w:rsid w:val="00C407F6"/>
    <w:rsid w:val="00C42274"/>
    <w:rsid w:val="00C43C46"/>
    <w:rsid w:val="00C51033"/>
    <w:rsid w:val="00C5133B"/>
    <w:rsid w:val="00C51893"/>
    <w:rsid w:val="00C51974"/>
    <w:rsid w:val="00C52268"/>
    <w:rsid w:val="00C52EAE"/>
    <w:rsid w:val="00C54219"/>
    <w:rsid w:val="00C562AD"/>
    <w:rsid w:val="00C61F3D"/>
    <w:rsid w:val="00C62CC8"/>
    <w:rsid w:val="00C6378E"/>
    <w:rsid w:val="00C63B5F"/>
    <w:rsid w:val="00C66139"/>
    <w:rsid w:val="00C66489"/>
    <w:rsid w:val="00C72712"/>
    <w:rsid w:val="00C72D4D"/>
    <w:rsid w:val="00C72E13"/>
    <w:rsid w:val="00C72E6B"/>
    <w:rsid w:val="00C731EE"/>
    <w:rsid w:val="00C77846"/>
    <w:rsid w:val="00C80AB3"/>
    <w:rsid w:val="00C82635"/>
    <w:rsid w:val="00C82B4F"/>
    <w:rsid w:val="00C85D91"/>
    <w:rsid w:val="00C90229"/>
    <w:rsid w:val="00C92D69"/>
    <w:rsid w:val="00C9421D"/>
    <w:rsid w:val="00C972AE"/>
    <w:rsid w:val="00CA1F9F"/>
    <w:rsid w:val="00CA27A1"/>
    <w:rsid w:val="00CA3455"/>
    <w:rsid w:val="00CA4478"/>
    <w:rsid w:val="00CA4CD5"/>
    <w:rsid w:val="00CA5447"/>
    <w:rsid w:val="00CA6F43"/>
    <w:rsid w:val="00CA728A"/>
    <w:rsid w:val="00CA7C4D"/>
    <w:rsid w:val="00CB187C"/>
    <w:rsid w:val="00CB2878"/>
    <w:rsid w:val="00CB2D3B"/>
    <w:rsid w:val="00CB2DDD"/>
    <w:rsid w:val="00CB2E31"/>
    <w:rsid w:val="00CB3295"/>
    <w:rsid w:val="00CB4B68"/>
    <w:rsid w:val="00CB769C"/>
    <w:rsid w:val="00CB7EA4"/>
    <w:rsid w:val="00CB7F25"/>
    <w:rsid w:val="00CC01E6"/>
    <w:rsid w:val="00CC135D"/>
    <w:rsid w:val="00CC2A0D"/>
    <w:rsid w:val="00CC2FD1"/>
    <w:rsid w:val="00CC429D"/>
    <w:rsid w:val="00CC4AF5"/>
    <w:rsid w:val="00CC541A"/>
    <w:rsid w:val="00CD16B8"/>
    <w:rsid w:val="00CD179A"/>
    <w:rsid w:val="00CD1921"/>
    <w:rsid w:val="00CD3DD7"/>
    <w:rsid w:val="00CD51A0"/>
    <w:rsid w:val="00CD54D6"/>
    <w:rsid w:val="00CD5635"/>
    <w:rsid w:val="00CD5DA6"/>
    <w:rsid w:val="00CD6026"/>
    <w:rsid w:val="00CE0683"/>
    <w:rsid w:val="00CE10F3"/>
    <w:rsid w:val="00CE11F5"/>
    <w:rsid w:val="00CE1B50"/>
    <w:rsid w:val="00CE2192"/>
    <w:rsid w:val="00CE26A3"/>
    <w:rsid w:val="00CE3D8D"/>
    <w:rsid w:val="00CE3E29"/>
    <w:rsid w:val="00CE4227"/>
    <w:rsid w:val="00CE4C2A"/>
    <w:rsid w:val="00CE50CF"/>
    <w:rsid w:val="00CE5596"/>
    <w:rsid w:val="00CE5B86"/>
    <w:rsid w:val="00CE5F8A"/>
    <w:rsid w:val="00CF01D5"/>
    <w:rsid w:val="00CF028B"/>
    <w:rsid w:val="00CF09DC"/>
    <w:rsid w:val="00CF0A27"/>
    <w:rsid w:val="00CF11A2"/>
    <w:rsid w:val="00CF1FF0"/>
    <w:rsid w:val="00CF2411"/>
    <w:rsid w:val="00CF3AF3"/>
    <w:rsid w:val="00CF7032"/>
    <w:rsid w:val="00CF7E51"/>
    <w:rsid w:val="00D02893"/>
    <w:rsid w:val="00D02D59"/>
    <w:rsid w:val="00D03D5D"/>
    <w:rsid w:val="00D05CA9"/>
    <w:rsid w:val="00D0708E"/>
    <w:rsid w:val="00D132E5"/>
    <w:rsid w:val="00D13C25"/>
    <w:rsid w:val="00D141EB"/>
    <w:rsid w:val="00D14362"/>
    <w:rsid w:val="00D14794"/>
    <w:rsid w:val="00D161AE"/>
    <w:rsid w:val="00D164F4"/>
    <w:rsid w:val="00D16EA3"/>
    <w:rsid w:val="00D21528"/>
    <w:rsid w:val="00D23FEB"/>
    <w:rsid w:val="00D2509D"/>
    <w:rsid w:val="00D279AD"/>
    <w:rsid w:val="00D309AE"/>
    <w:rsid w:val="00D30C8A"/>
    <w:rsid w:val="00D31FA7"/>
    <w:rsid w:val="00D362CE"/>
    <w:rsid w:val="00D41949"/>
    <w:rsid w:val="00D41D1A"/>
    <w:rsid w:val="00D41DB3"/>
    <w:rsid w:val="00D4251D"/>
    <w:rsid w:val="00D429C7"/>
    <w:rsid w:val="00D435F3"/>
    <w:rsid w:val="00D4420F"/>
    <w:rsid w:val="00D464EC"/>
    <w:rsid w:val="00D47334"/>
    <w:rsid w:val="00D47982"/>
    <w:rsid w:val="00D510E6"/>
    <w:rsid w:val="00D52D51"/>
    <w:rsid w:val="00D53F98"/>
    <w:rsid w:val="00D57566"/>
    <w:rsid w:val="00D60996"/>
    <w:rsid w:val="00D62C34"/>
    <w:rsid w:val="00D62CB4"/>
    <w:rsid w:val="00D634F3"/>
    <w:rsid w:val="00D63712"/>
    <w:rsid w:val="00D63C2E"/>
    <w:rsid w:val="00D64C83"/>
    <w:rsid w:val="00D65226"/>
    <w:rsid w:val="00D65596"/>
    <w:rsid w:val="00D65A81"/>
    <w:rsid w:val="00D6622E"/>
    <w:rsid w:val="00D662A8"/>
    <w:rsid w:val="00D66DA2"/>
    <w:rsid w:val="00D66EA1"/>
    <w:rsid w:val="00D67958"/>
    <w:rsid w:val="00D7152E"/>
    <w:rsid w:val="00D721A1"/>
    <w:rsid w:val="00D74184"/>
    <w:rsid w:val="00D74843"/>
    <w:rsid w:val="00D7626F"/>
    <w:rsid w:val="00D76622"/>
    <w:rsid w:val="00D8084F"/>
    <w:rsid w:val="00D81222"/>
    <w:rsid w:val="00D921A1"/>
    <w:rsid w:val="00D92498"/>
    <w:rsid w:val="00D93291"/>
    <w:rsid w:val="00D943FE"/>
    <w:rsid w:val="00D962DF"/>
    <w:rsid w:val="00D965D7"/>
    <w:rsid w:val="00D966D9"/>
    <w:rsid w:val="00D96E96"/>
    <w:rsid w:val="00DA0649"/>
    <w:rsid w:val="00DA1634"/>
    <w:rsid w:val="00DA1ACA"/>
    <w:rsid w:val="00DA2538"/>
    <w:rsid w:val="00DA2F1B"/>
    <w:rsid w:val="00DA387B"/>
    <w:rsid w:val="00DA4FDE"/>
    <w:rsid w:val="00DB0F62"/>
    <w:rsid w:val="00DB540A"/>
    <w:rsid w:val="00DB622E"/>
    <w:rsid w:val="00DC06EE"/>
    <w:rsid w:val="00DC1302"/>
    <w:rsid w:val="00DC1DDF"/>
    <w:rsid w:val="00DC2A80"/>
    <w:rsid w:val="00DC3C95"/>
    <w:rsid w:val="00DC3D26"/>
    <w:rsid w:val="00DC58B3"/>
    <w:rsid w:val="00DC5B5B"/>
    <w:rsid w:val="00DC5FAB"/>
    <w:rsid w:val="00DC7CCE"/>
    <w:rsid w:val="00DD13AA"/>
    <w:rsid w:val="00DD1A5A"/>
    <w:rsid w:val="00DD1A80"/>
    <w:rsid w:val="00DD20EA"/>
    <w:rsid w:val="00DD6E2C"/>
    <w:rsid w:val="00DD75CD"/>
    <w:rsid w:val="00DD7930"/>
    <w:rsid w:val="00DD7E41"/>
    <w:rsid w:val="00DE1DD1"/>
    <w:rsid w:val="00DE2741"/>
    <w:rsid w:val="00DE3430"/>
    <w:rsid w:val="00DE3A98"/>
    <w:rsid w:val="00DE4EB6"/>
    <w:rsid w:val="00DE504F"/>
    <w:rsid w:val="00DE59F0"/>
    <w:rsid w:val="00DE6E37"/>
    <w:rsid w:val="00DE75C2"/>
    <w:rsid w:val="00DE7DA0"/>
    <w:rsid w:val="00DF0C0D"/>
    <w:rsid w:val="00DF106A"/>
    <w:rsid w:val="00DF123E"/>
    <w:rsid w:val="00DF1BA6"/>
    <w:rsid w:val="00DF366A"/>
    <w:rsid w:val="00DF4C67"/>
    <w:rsid w:val="00DF4FD9"/>
    <w:rsid w:val="00DF602E"/>
    <w:rsid w:val="00DF61CF"/>
    <w:rsid w:val="00E0055D"/>
    <w:rsid w:val="00E00F94"/>
    <w:rsid w:val="00E01837"/>
    <w:rsid w:val="00E02C37"/>
    <w:rsid w:val="00E02D8C"/>
    <w:rsid w:val="00E058FB"/>
    <w:rsid w:val="00E05A4F"/>
    <w:rsid w:val="00E05CA2"/>
    <w:rsid w:val="00E078AA"/>
    <w:rsid w:val="00E100A7"/>
    <w:rsid w:val="00E10894"/>
    <w:rsid w:val="00E11567"/>
    <w:rsid w:val="00E12FFC"/>
    <w:rsid w:val="00E157E6"/>
    <w:rsid w:val="00E15C87"/>
    <w:rsid w:val="00E15F55"/>
    <w:rsid w:val="00E163BD"/>
    <w:rsid w:val="00E16DE7"/>
    <w:rsid w:val="00E1785F"/>
    <w:rsid w:val="00E17F50"/>
    <w:rsid w:val="00E20CE4"/>
    <w:rsid w:val="00E21B21"/>
    <w:rsid w:val="00E25D94"/>
    <w:rsid w:val="00E2684B"/>
    <w:rsid w:val="00E30144"/>
    <w:rsid w:val="00E30A1C"/>
    <w:rsid w:val="00E310A2"/>
    <w:rsid w:val="00E324D4"/>
    <w:rsid w:val="00E33264"/>
    <w:rsid w:val="00E332A2"/>
    <w:rsid w:val="00E33F6F"/>
    <w:rsid w:val="00E34085"/>
    <w:rsid w:val="00E34D2D"/>
    <w:rsid w:val="00E35819"/>
    <w:rsid w:val="00E36170"/>
    <w:rsid w:val="00E36749"/>
    <w:rsid w:val="00E376E9"/>
    <w:rsid w:val="00E40791"/>
    <w:rsid w:val="00E42941"/>
    <w:rsid w:val="00E42EC0"/>
    <w:rsid w:val="00E443D0"/>
    <w:rsid w:val="00E44D03"/>
    <w:rsid w:val="00E44F6C"/>
    <w:rsid w:val="00E45554"/>
    <w:rsid w:val="00E4753B"/>
    <w:rsid w:val="00E47764"/>
    <w:rsid w:val="00E50BEC"/>
    <w:rsid w:val="00E51ACB"/>
    <w:rsid w:val="00E520A4"/>
    <w:rsid w:val="00E521D7"/>
    <w:rsid w:val="00E52DEC"/>
    <w:rsid w:val="00E542E8"/>
    <w:rsid w:val="00E54517"/>
    <w:rsid w:val="00E54549"/>
    <w:rsid w:val="00E56741"/>
    <w:rsid w:val="00E60016"/>
    <w:rsid w:val="00E678D4"/>
    <w:rsid w:val="00E70A7C"/>
    <w:rsid w:val="00E70EB0"/>
    <w:rsid w:val="00E71B8E"/>
    <w:rsid w:val="00E72EA1"/>
    <w:rsid w:val="00E73359"/>
    <w:rsid w:val="00E76849"/>
    <w:rsid w:val="00E77E22"/>
    <w:rsid w:val="00E82F31"/>
    <w:rsid w:val="00E8461A"/>
    <w:rsid w:val="00E846CC"/>
    <w:rsid w:val="00E853DE"/>
    <w:rsid w:val="00E863C6"/>
    <w:rsid w:val="00E86FBB"/>
    <w:rsid w:val="00E874A1"/>
    <w:rsid w:val="00E90ED5"/>
    <w:rsid w:val="00E914AC"/>
    <w:rsid w:val="00E91593"/>
    <w:rsid w:val="00E9193E"/>
    <w:rsid w:val="00E92ADD"/>
    <w:rsid w:val="00E93C12"/>
    <w:rsid w:val="00E94A97"/>
    <w:rsid w:val="00EA14C5"/>
    <w:rsid w:val="00EA3793"/>
    <w:rsid w:val="00EA3EFB"/>
    <w:rsid w:val="00EA4221"/>
    <w:rsid w:val="00EA4B92"/>
    <w:rsid w:val="00EA4F5A"/>
    <w:rsid w:val="00EA4FC4"/>
    <w:rsid w:val="00EA5A51"/>
    <w:rsid w:val="00EA7F78"/>
    <w:rsid w:val="00EB0C1F"/>
    <w:rsid w:val="00EB1FA8"/>
    <w:rsid w:val="00EB2612"/>
    <w:rsid w:val="00EB42FC"/>
    <w:rsid w:val="00EB438E"/>
    <w:rsid w:val="00EC255F"/>
    <w:rsid w:val="00EC4827"/>
    <w:rsid w:val="00EC5A55"/>
    <w:rsid w:val="00EC6487"/>
    <w:rsid w:val="00EC737D"/>
    <w:rsid w:val="00EC7461"/>
    <w:rsid w:val="00ED056B"/>
    <w:rsid w:val="00ED242C"/>
    <w:rsid w:val="00ED274C"/>
    <w:rsid w:val="00ED473D"/>
    <w:rsid w:val="00ED53D1"/>
    <w:rsid w:val="00ED62DF"/>
    <w:rsid w:val="00EE0118"/>
    <w:rsid w:val="00EE01D4"/>
    <w:rsid w:val="00EE01E1"/>
    <w:rsid w:val="00EE14A6"/>
    <w:rsid w:val="00EE26C4"/>
    <w:rsid w:val="00EE29A2"/>
    <w:rsid w:val="00EE35C8"/>
    <w:rsid w:val="00EE47A0"/>
    <w:rsid w:val="00EE4B25"/>
    <w:rsid w:val="00EE5144"/>
    <w:rsid w:val="00EE6A91"/>
    <w:rsid w:val="00EE75AD"/>
    <w:rsid w:val="00EF05D3"/>
    <w:rsid w:val="00EF164C"/>
    <w:rsid w:val="00EF39A3"/>
    <w:rsid w:val="00EF6760"/>
    <w:rsid w:val="00EF6F8D"/>
    <w:rsid w:val="00F00753"/>
    <w:rsid w:val="00F012C1"/>
    <w:rsid w:val="00F01405"/>
    <w:rsid w:val="00F01938"/>
    <w:rsid w:val="00F02E26"/>
    <w:rsid w:val="00F06595"/>
    <w:rsid w:val="00F07189"/>
    <w:rsid w:val="00F071D9"/>
    <w:rsid w:val="00F0770D"/>
    <w:rsid w:val="00F07A2D"/>
    <w:rsid w:val="00F109E8"/>
    <w:rsid w:val="00F11620"/>
    <w:rsid w:val="00F12443"/>
    <w:rsid w:val="00F1465A"/>
    <w:rsid w:val="00F151AF"/>
    <w:rsid w:val="00F15D58"/>
    <w:rsid w:val="00F169E1"/>
    <w:rsid w:val="00F17159"/>
    <w:rsid w:val="00F17F61"/>
    <w:rsid w:val="00F21913"/>
    <w:rsid w:val="00F21CB1"/>
    <w:rsid w:val="00F274A5"/>
    <w:rsid w:val="00F30C1E"/>
    <w:rsid w:val="00F3114B"/>
    <w:rsid w:val="00F31778"/>
    <w:rsid w:val="00F31BB3"/>
    <w:rsid w:val="00F31E6F"/>
    <w:rsid w:val="00F327B8"/>
    <w:rsid w:val="00F3384B"/>
    <w:rsid w:val="00F34C7F"/>
    <w:rsid w:val="00F34FE7"/>
    <w:rsid w:val="00F35485"/>
    <w:rsid w:val="00F35F41"/>
    <w:rsid w:val="00F367A5"/>
    <w:rsid w:val="00F36E2E"/>
    <w:rsid w:val="00F40487"/>
    <w:rsid w:val="00F4123B"/>
    <w:rsid w:val="00F42120"/>
    <w:rsid w:val="00F43D5F"/>
    <w:rsid w:val="00F44F7C"/>
    <w:rsid w:val="00F461E9"/>
    <w:rsid w:val="00F4651D"/>
    <w:rsid w:val="00F513D2"/>
    <w:rsid w:val="00F54BC3"/>
    <w:rsid w:val="00F54C2E"/>
    <w:rsid w:val="00F54CEB"/>
    <w:rsid w:val="00F54FE0"/>
    <w:rsid w:val="00F5614E"/>
    <w:rsid w:val="00F56F73"/>
    <w:rsid w:val="00F57FC1"/>
    <w:rsid w:val="00F6051A"/>
    <w:rsid w:val="00F61821"/>
    <w:rsid w:val="00F6231A"/>
    <w:rsid w:val="00F63AE2"/>
    <w:rsid w:val="00F64359"/>
    <w:rsid w:val="00F64889"/>
    <w:rsid w:val="00F6637F"/>
    <w:rsid w:val="00F672CE"/>
    <w:rsid w:val="00F70763"/>
    <w:rsid w:val="00F770FB"/>
    <w:rsid w:val="00F80610"/>
    <w:rsid w:val="00F80D5D"/>
    <w:rsid w:val="00F819DF"/>
    <w:rsid w:val="00F827D6"/>
    <w:rsid w:val="00F8350F"/>
    <w:rsid w:val="00F847E3"/>
    <w:rsid w:val="00F84B35"/>
    <w:rsid w:val="00F8540B"/>
    <w:rsid w:val="00F85D70"/>
    <w:rsid w:val="00F864A7"/>
    <w:rsid w:val="00F876A6"/>
    <w:rsid w:val="00F90007"/>
    <w:rsid w:val="00F90320"/>
    <w:rsid w:val="00F919BD"/>
    <w:rsid w:val="00F91C0D"/>
    <w:rsid w:val="00F94DDE"/>
    <w:rsid w:val="00F96101"/>
    <w:rsid w:val="00F962E2"/>
    <w:rsid w:val="00F970D9"/>
    <w:rsid w:val="00FA10DF"/>
    <w:rsid w:val="00FA4125"/>
    <w:rsid w:val="00FA4252"/>
    <w:rsid w:val="00FA5DBF"/>
    <w:rsid w:val="00FA5FE4"/>
    <w:rsid w:val="00FB01A4"/>
    <w:rsid w:val="00FB054B"/>
    <w:rsid w:val="00FB0C85"/>
    <w:rsid w:val="00FB20E5"/>
    <w:rsid w:val="00FB26AF"/>
    <w:rsid w:val="00FB48E7"/>
    <w:rsid w:val="00FB49EE"/>
    <w:rsid w:val="00FB4C7A"/>
    <w:rsid w:val="00FB4DAF"/>
    <w:rsid w:val="00FB54DD"/>
    <w:rsid w:val="00FB5559"/>
    <w:rsid w:val="00FB5BA3"/>
    <w:rsid w:val="00FB68A6"/>
    <w:rsid w:val="00FB7622"/>
    <w:rsid w:val="00FB76F3"/>
    <w:rsid w:val="00FC0305"/>
    <w:rsid w:val="00FC0F23"/>
    <w:rsid w:val="00FC3CA0"/>
    <w:rsid w:val="00FC4857"/>
    <w:rsid w:val="00FC52E7"/>
    <w:rsid w:val="00FC5DE4"/>
    <w:rsid w:val="00FC5F90"/>
    <w:rsid w:val="00FC6321"/>
    <w:rsid w:val="00FC6CD3"/>
    <w:rsid w:val="00FC7C1E"/>
    <w:rsid w:val="00FC7EAD"/>
    <w:rsid w:val="00FD22E8"/>
    <w:rsid w:val="00FD24B0"/>
    <w:rsid w:val="00FD2722"/>
    <w:rsid w:val="00FD4373"/>
    <w:rsid w:val="00FD6305"/>
    <w:rsid w:val="00FD78E5"/>
    <w:rsid w:val="00FD7AC2"/>
    <w:rsid w:val="00FE0E71"/>
    <w:rsid w:val="00FE16F6"/>
    <w:rsid w:val="00FE1908"/>
    <w:rsid w:val="00FE1B0D"/>
    <w:rsid w:val="00FE27B9"/>
    <w:rsid w:val="00FE2AC2"/>
    <w:rsid w:val="00FE4D20"/>
    <w:rsid w:val="00FE5462"/>
    <w:rsid w:val="00FE7290"/>
    <w:rsid w:val="00FE78F8"/>
    <w:rsid w:val="00FE7C65"/>
    <w:rsid w:val="00FF11A2"/>
    <w:rsid w:val="00FF1378"/>
    <w:rsid w:val="00FF14B1"/>
    <w:rsid w:val="00FF1AD9"/>
    <w:rsid w:val="00FF2055"/>
    <w:rsid w:val="00FF24DF"/>
    <w:rsid w:val="00FF2815"/>
    <w:rsid w:val="00FF2B8E"/>
    <w:rsid w:val="00FF3872"/>
    <w:rsid w:val="00FF3B48"/>
    <w:rsid w:val="00FF3E81"/>
    <w:rsid w:val="00FF4BC7"/>
    <w:rsid w:val="00FF63CE"/>
    <w:rsid w:val="00FF6BE9"/>
    <w:rsid w:val="00FF70B0"/>
    <w:rsid w:val="00FF74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73657"/>
  <w15:chartTrackingRefBased/>
  <w15:docId w15:val="{2CD80CBF-111C-4505-84C4-866EE03C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uiPriority="9"/>
    <w:lsdException w:name="heading 2" w:locked="1" w:uiPriority="9"/>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toc 1" w:locked="1" w:uiPriority="39" w:qFormat="1"/>
    <w:lsdException w:name="toc 2" w:locked="1" w:uiPriority="39"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uiPriority="99"/>
    <w:lsdException w:name="header" w:uiPriority="99"/>
    <w:lsdException w:name="footer" w:uiPriority="99"/>
    <w:lsdException w:name="caption" w:locked="1"/>
    <w:lsdException w:name="table of figures" w:uiPriority="99"/>
    <w:lsdException w:name="footnote reference" w:locked="1"/>
    <w:lsdException w:name="annotation reference" w:uiPriority="99"/>
    <w:lsdException w:name="List Bullet" w:locked="1"/>
    <w:lsdException w:name="List Bullet 4" w:locked="1"/>
    <w:lsdException w:name="Title" w:locked="1" w:uiPriority="10"/>
    <w:lsdException w:name="Default Paragraph Font" w:locked="1"/>
    <w:lsdException w:name="Body Text" w:locked="1"/>
    <w:lsdException w:name="Subtitle" w:locked="1"/>
    <w:lsdException w:name="Hyperlink" w:uiPriority="99"/>
    <w:lsdException w:name="FollowedHyperlink" w:uiPriority="99"/>
    <w:lsdException w:name="Strong" w:locked="1" w:uiPriority="22"/>
    <w:lsdException w:name="Emphasis" w:locked="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C1F"/>
    <w:pPr>
      <w:spacing w:before="120"/>
      <w:jc w:val="both"/>
    </w:pPr>
    <w:rPr>
      <w:rFonts w:ascii="Segoe UI Semilight" w:eastAsia="Times New Roman" w:hAnsi="Segoe UI Semilight" w:cs="Segoe UI Semilight"/>
      <w:color w:val="000000"/>
      <w:szCs w:val="22"/>
      <w:lang w:eastAsia="en-US"/>
    </w:rPr>
  </w:style>
  <w:style w:type="paragraph" w:styleId="Titre1">
    <w:name w:val="heading 1"/>
    <w:aliases w:val="annexe1,Titre_ref,h1,Heading U,H1,H11,Œ©o‚µ 1,?co??E 1,SousTitre,1titre,1titre1,1titre2,1titre3,1titre4,1titre5,1titre6,SOUS-TITRE 1,Titre 11,t1.T1.Titre 1,t1,Titre1,t1.T1,Activité,Domaine,Domaine1,ActivitÈ,Domaine2,Domaine3,ActivitÈ1,Titre 1a"/>
    <w:basedOn w:val="Normal"/>
    <w:next w:val="Normal"/>
    <w:link w:val="Titre1Car"/>
    <w:uiPriority w:val="9"/>
    <w:rsid w:val="004644E6"/>
    <w:pPr>
      <w:keepNext/>
      <w:keepLines/>
      <w:spacing w:before="480"/>
      <w:ind w:left="432" w:hanging="432"/>
      <w:outlineLvl w:val="0"/>
    </w:pPr>
    <w:rPr>
      <w:rFonts w:ascii="Cambria" w:eastAsia="SimSun" w:hAnsi="Cambria"/>
      <w:b/>
      <w:bCs/>
      <w:color w:val="365F91"/>
      <w:sz w:val="28"/>
      <w:szCs w:val="28"/>
    </w:rPr>
  </w:style>
  <w:style w:type="paragraph" w:styleId="Titre2">
    <w:name w:val="heading 2"/>
    <w:aliases w:val="H2,R2,H21,H22,H211,H23,H212,H24,H213,H25,H214,H26,H215,H27,H216,H28,H...,Arial 12 Fett Kursiv,chapitre,Contrat 2,Ctt,t2,h2,chapitre 1.1,Titre 1b,numéroté  1.1.,l2,l21,l22,l23,l24,l25,l211,l221,l231,l241,l26,l212,l222,l232,l242,l27,l213,l223"/>
    <w:basedOn w:val="Normal"/>
    <w:next w:val="Normal"/>
    <w:link w:val="Titre2Car"/>
    <w:uiPriority w:val="9"/>
    <w:rsid w:val="00A23EC4"/>
    <w:pPr>
      <w:keepNext/>
      <w:keepLines/>
      <w:spacing w:before="200"/>
      <w:ind w:left="2835" w:hanging="2409"/>
      <w:outlineLvl w:val="1"/>
    </w:pPr>
    <w:rPr>
      <w:rFonts w:ascii="Arial" w:eastAsia="SimSun" w:hAnsi="Arial" w:cs="Arial"/>
      <w:b/>
      <w:bCs/>
      <w:szCs w:val="26"/>
    </w:rPr>
  </w:style>
  <w:style w:type="paragraph" w:styleId="Titre3">
    <w:name w:val="heading 3"/>
    <w:aliases w:val="BD Titre 3,Titre 3 DD,H3,R&amp;S - Titre 3,a,Arial 12 Fett,Map,h3,Level 3 Topic Heading,t3,chapitre 1.1.1,t31,2h,l3,subhead 2,numéroté  1.1.1,H31,Titre3,Titre 31,t3.T3,BMC Heading 3,t3.T3.Titre 3,Lev 3,3 bullet,b,2,SECOND,Second,Bullet,BLANK2"/>
    <w:basedOn w:val="Normal"/>
    <w:next w:val="Normal"/>
    <w:link w:val="Titre3Car"/>
    <w:rsid w:val="005D13CD"/>
    <w:pPr>
      <w:keepNext/>
      <w:keepLines/>
      <w:spacing w:before="200"/>
      <w:ind w:left="720" w:hanging="720"/>
      <w:outlineLvl w:val="2"/>
    </w:pPr>
    <w:rPr>
      <w:rFonts w:ascii="Cambria" w:eastAsia="SimSun" w:hAnsi="Cambria"/>
      <w:b/>
      <w:bCs/>
      <w:color w:val="4F81BD"/>
      <w:sz w:val="28"/>
    </w:rPr>
  </w:style>
  <w:style w:type="paragraph" w:styleId="Titre4">
    <w:name w:val="heading 4"/>
    <w:aliases w:val="(annexe),niveau 2,h4,chapitre 1.1.1.1,H41,H42,H43,BMC Heading 4,Titre 41,t4.T4.Titre 4,t4,Lev 4,4 dash,d,3,T4,Sous-titre 3,Map Title,l4,I4,t4.T4,Titre 4 CEA,Titre niveau 4,Heading3,Heading  4,ASAPHeading 4,Module,Module1,Module2,mh1,H4,rh1"/>
    <w:basedOn w:val="Normal"/>
    <w:next w:val="Normal"/>
    <w:link w:val="Titre4Car"/>
    <w:uiPriority w:val="9"/>
    <w:rsid w:val="005D13CD"/>
    <w:pPr>
      <w:keepNext/>
      <w:keepLines/>
      <w:numPr>
        <w:ilvl w:val="3"/>
        <w:numId w:val="2"/>
      </w:numPr>
      <w:spacing w:before="200"/>
      <w:ind w:left="864" w:hanging="864"/>
      <w:outlineLvl w:val="3"/>
    </w:pPr>
    <w:rPr>
      <w:rFonts w:ascii="Cambria" w:eastAsia="SimSun" w:hAnsi="Cambria"/>
      <w:b/>
      <w:bCs/>
      <w:i/>
      <w:iCs/>
      <w:color w:val="4F81BD"/>
      <w:sz w:val="24"/>
    </w:rPr>
  </w:style>
  <w:style w:type="paragraph" w:styleId="Titre5">
    <w:name w:val="heading 5"/>
    <w:aliases w:val="Roman list,h5,H5,Titre 0,Heading 51,(Shift Ctrl 5),Titre niveau 5,Block Label,5m,Heading 5 CFMU,Para 5,Heading 5(war),DNV-H5,Bloc,Bloc1,Bloc2,Bloc3,Bloc4,Contrat 5,Niveau 5,Niveau5,losange,BMC Heading 5,Lev 5,5 sub-bullet,sb,4,Teal,Titre5,a),L5"/>
    <w:basedOn w:val="Normal"/>
    <w:next w:val="Normal"/>
    <w:link w:val="Titre5Car"/>
    <w:uiPriority w:val="9"/>
    <w:rsid w:val="0097042F"/>
    <w:pPr>
      <w:keepNext/>
      <w:keepLines/>
      <w:numPr>
        <w:ilvl w:val="4"/>
        <w:numId w:val="2"/>
      </w:numPr>
      <w:spacing w:before="200"/>
      <w:ind w:left="1008" w:hanging="1008"/>
      <w:outlineLvl w:val="4"/>
    </w:pPr>
    <w:rPr>
      <w:rFonts w:ascii="Cambria" w:eastAsia="SimSun" w:hAnsi="Cambria"/>
      <w:color w:val="243F60"/>
    </w:rPr>
  </w:style>
  <w:style w:type="paragraph" w:styleId="Titre6">
    <w:name w:val="heading 6"/>
    <w:aliases w:val="Bullet list,h6,BMC Heading 6,Lev 6,sub-dash,sd,5,H6,Annexe1,6,h61,Ref Heading 3,rh3,Ref Heading 31,rh31,H61,Third Subheading,Annexe,Normal décalé bullet,Heading 6  Appendix Y &amp; Z,Front Page Heading,DECA 0,DECA retrait 0,Annexe 11,l6,Do Not Use"/>
    <w:basedOn w:val="TB6"/>
    <w:next w:val="Normal"/>
    <w:link w:val="Titre6Car"/>
    <w:uiPriority w:val="9"/>
    <w:rsid w:val="00200F01"/>
  </w:style>
  <w:style w:type="paragraph" w:styleId="Titre7">
    <w:name w:val="heading 7"/>
    <w:aliases w:val="letter list,lettered list,h7,BMC Heading 7,Lev 7,H7,ASAPHeading 7,Annexe2,T7,Annexe 1,letter list1,lettered list1,figure caption,Niveau 7,Niveau7,Legal Level 1.1.,Aston T7,Renvoi Bleu,Do Not Use3,L1 Heading 7,Head7,Annexe 2,Annexe 21,L"/>
    <w:basedOn w:val="Normal"/>
    <w:next w:val="Normal"/>
    <w:link w:val="Titre7Car"/>
    <w:uiPriority w:val="9"/>
    <w:rsid w:val="0097042F"/>
    <w:pPr>
      <w:keepNext/>
      <w:keepLines/>
      <w:numPr>
        <w:ilvl w:val="6"/>
        <w:numId w:val="2"/>
      </w:numPr>
      <w:spacing w:before="200"/>
      <w:ind w:left="1296" w:hanging="1296"/>
      <w:outlineLvl w:val="6"/>
    </w:pPr>
    <w:rPr>
      <w:rFonts w:ascii="Cambria" w:eastAsia="SimSun" w:hAnsi="Cambria"/>
      <w:i/>
      <w:iCs/>
      <w:color w:val="404040"/>
    </w:rPr>
  </w:style>
  <w:style w:type="paragraph" w:styleId="Titre8">
    <w:name w:val="heading 8"/>
    <w:aliases w:val="Annexe 3,Annexe 31,Annexe 32,Annexe 33,Annexe 34,Annexe 35,Annexe 36,Annexe 37,BMC Heading 8,Lev 8,Center Bold,action,T8,ASAPHeading 8,Titre New8,H8,Annexe3,Header 8,Legal Level 1.1.1.,Aston Légende,Sous-titre 5,action1,Annexe 38,table caption"/>
    <w:basedOn w:val="Normal"/>
    <w:next w:val="Normal"/>
    <w:link w:val="Titre8Car"/>
    <w:uiPriority w:val="9"/>
    <w:rsid w:val="0097042F"/>
    <w:pPr>
      <w:keepNext/>
      <w:keepLines/>
      <w:numPr>
        <w:ilvl w:val="7"/>
        <w:numId w:val="2"/>
      </w:numPr>
      <w:spacing w:before="200"/>
      <w:ind w:left="1440" w:hanging="1440"/>
      <w:outlineLvl w:val="7"/>
    </w:pPr>
    <w:rPr>
      <w:rFonts w:ascii="Cambria" w:eastAsia="SimSun" w:hAnsi="Cambria"/>
      <w:color w:val="404040"/>
      <w:szCs w:val="20"/>
    </w:rPr>
  </w:style>
  <w:style w:type="paragraph" w:styleId="Titre9">
    <w:name w:val="heading 9"/>
    <w:aliases w:val="Titre 10,Titre Annexe,App Heading,BMC Heading 9,Lev 9,progress,T9,ASAPHeading 9,note (unnumb),H9,Edf Titre 9,Total jours,Annexe 4,Annexe 41,Annexe 42,Annexe 43,Annexe 44,Annexe 45,Annexe 46,Annexe 47,Annexe4,List Procedure Heading,h,Titre22"/>
    <w:basedOn w:val="Normal"/>
    <w:next w:val="Normal"/>
    <w:link w:val="Titre9Car"/>
    <w:uiPriority w:val="9"/>
    <w:rsid w:val="0097042F"/>
    <w:pPr>
      <w:keepNext/>
      <w:keepLines/>
      <w:numPr>
        <w:ilvl w:val="8"/>
        <w:numId w:val="2"/>
      </w:numPr>
      <w:spacing w:before="200"/>
      <w:ind w:left="1584" w:hanging="1584"/>
      <w:outlineLvl w:val="8"/>
    </w:pPr>
    <w:rPr>
      <w:rFonts w:ascii="Cambria" w:eastAsia="SimSu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6D4F2A"/>
    <w:rPr>
      <w:rFonts w:ascii="Tahoma" w:hAnsi="Tahoma" w:cs="Tahoma"/>
      <w:sz w:val="16"/>
      <w:szCs w:val="16"/>
    </w:rPr>
  </w:style>
  <w:style w:type="character" w:customStyle="1" w:styleId="TextedebullesCar">
    <w:name w:val="Texte de bulles Car"/>
    <w:link w:val="Textedebulles"/>
    <w:uiPriority w:val="99"/>
    <w:semiHidden/>
    <w:locked/>
    <w:rsid w:val="006D4F2A"/>
    <w:rPr>
      <w:rFonts w:ascii="Tahoma" w:hAnsi="Tahoma" w:cs="Tahoma"/>
      <w:sz w:val="16"/>
      <w:szCs w:val="16"/>
    </w:rPr>
  </w:style>
  <w:style w:type="paragraph" w:customStyle="1" w:styleId="Sansinterligne1">
    <w:name w:val="Sans interligne1"/>
    <w:link w:val="NoSpacingChar"/>
    <w:rsid w:val="004644E6"/>
    <w:rPr>
      <w:rFonts w:eastAsia="SimSun"/>
      <w:sz w:val="22"/>
      <w:szCs w:val="22"/>
      <w:lang w:eastAsia="en-US"/>
    </w:rPr>
  </w:style>
  <w:style w:type="character" w:customStyle="1" w:styleId="NoSpacingChar">
    <w:name w:val="No Spacing Char"/>
    <w:link w:val="Sansinterligne1"/>
    <w:locked/>
    <w:rsid w:val="004644E6"/>
    <w:rPr>
      <w:rFonts w:eastAsia="SimSun" w:cs="Times New Roman"/>
      <w:sz w:val="22"/>
      <w:szCs w:val="22"/>
      <w:lang w:val="fr-FR" w:eastAsia="en-US" w:bidi="ar-SA"/>
    </w:rPr>
  </w:style>
  <w:style w:type="character" w:customStyle="1" w:styleId="Titre1Car">
    <w:name w:val="Titre 1 Car"/>
    <w:aliases w:val="annexe1 Car,Titre_ref Car,h1 Car,Heading U Car,H1 Car,H11 Car,Œ©o‚µ 1 Car,?co??E 1 Car,SousTitre Car,1titre Car,1titre1 Car,1titre2 Car,1titre3 Car,1titre4 Car,1titre5 Car,1titre6 Car,SOUS-TITRE 1 Car,Titre 11 Car,t1.T1.Titre 1 Car,t1 Car"/>
    <w:link w:val="Titre1"/>
    <w:uiPriority w:val="9"/>
    <w:locked/>
    <w:rsid w:val="004644E6"/>
    <w:rPr>
      <w:rFonts w:ascii="Cambria" w:eastAsia="SimSun" w:hAnsi="Cambria" w:cs="Times New Roman"/>
      <w:b/>
      <w:bCs/>
      <w:color w:val="365F91"/>
      <w:sz w:val="28"/>
      <w:szCs w:val="28"/>
    </w:rPr>
  </w:style>
  <w:style w:type="paragraph" w:customStyle="1" w:styleId="Puce1">
    <w:name w:val="Puce1"/>
    <w:basedOn w:val="p1"/>
    <w:link w:val="Puce1Car"/>
    <w:qFormat/>
    <w:rsid w:val="009F0A50"/>
  </w:style>
  <w:style w:type="paragraph" w:customStyle="1" w:styleId="TB1">
    <w:name w:val="TB1"/>
    <w:next w:val="Normal"/>
    <w:link w:val="TB1Car"/>
    <w:qFormat/>
    <w:rsid w:val="00A80C76"/>
    <w:pPr>
      <w:numPr>
        <w:numId w:val="6"/>
      </w:numPr>
      <w:pBdr>
        <w:top w:val="single" w:sz="18" w:space="1" w:color="891019"/>
        <w:left w:val="single" w:sz="18" w:space="4" w:color="891019"/>
        <w:bottom w:val="single" w:sz="18" w:space="1" w:color="891019"/>
        <w:right w:val="single" w:sz="18" w:space="4" w:color="891019"/>
      </w:pBdr>
      <w:shd w:val="clear" w:color="auto" w:fill="891019"/>
      <w:tabs>
        <w:tab w:val="clear" w:pos="644"/>
      </w:tabs>
      <w:spacing w:before="240" w:after="120"/>
      <w:ind w:left="567" w:right="113" w:hanging="425"/>
      <w:jc w:val="both"/>
      <w:outlineLvl w:val="0"/>
    </w:pPr>
    <w:rPr>
      <w:rFonts w:ascii="Segoe UI Light" w:eastAsia="SimSun" w:hAnsi="Segoe UI Light" w:cs="Segoe UI Light"/>
      <w:b/>
      <w:color w:val="FFFFFF" w:themeColor="background1"/>
      <w:spacing w:val="20"/>
      <w:sz w:val="28"/>
      <w:szCs w:val="28"/>
    </w:rPr>
  </w:style>
  <w:style w:type="paragraph" w:customStyle="1" w:styleId="TB2">
    <w:name w:val="TB2"/>
    <w:next w:val="Normal"/>
    <w:link w:val="TB2CarCar"/>
    <w:autoRedefine/>
    <w:qFormat/>
    <w:rsid w:val="0077519D"/>
    <w:pPr>
      <w:numPr>
        <w:ilvl w:val="1"/>
        <w:numId w:val="6"/>
      </w:numPr>
      <w:pBdr>
        <w:top w:val="single" w:sz="18" w:space="1" w:color="B4BEBE"/>
        <w:left w:val="single" w:sz="18" w:space="4" w:color="B4BEBE"/>
        <w:bottom w:val="single" w:sz="18" w:space="1" w:color="B4BEBE"/>
        <w:right w:val="single" w:sz="18" w:space="4" w:color="B4BEBE"/>
      </w:pBdr>
      <w:shd w:val="clear" w:color="auto" w:fill="B4BEBE"/>
      <w:spacing w:before="240" w:after="120"/>
      <w:ind w:left="709" w:right="113" w:hanging="567"/>
      <w:jc w:val="both"/>
      <w:outlineLvl w:val="1"/>
    </w:pPr>
    <w:rPr>
      <w:rFonts w:ascii="Segoe UI Light" w:eastAsia="SimSun" w:hAnsi="Segoe UI Light" w:cs="Segoe UI Light"/>
      <w:b/>
      <w:spacing w:val="20"/>
      <w:sz w:val="26"/>
      <w:szCs w:val="26"/>
    </w:rPr>
  </w:style>
  <w:style w:type="paragraph" w:customStyle="1" w:styleId="Puce2">
    <w:name w:val="Puce2"/>
    <w:basedOn w:val="p2"/>
    <w:link w:val="Puce2Car"/>
    <w:qFormat/>
    <w:rsid w:val="009F0A50"/>
  </w:style>
  <w:style w:type="paragraph" w:customStyle="1" w:styleId="TB4">
    <w:name w:val="TB4"/>
    <w:next w:val="Normal"/>
    <w:link w:val="TB4Car"/>
    <w:autoRedefine/>
    <w:qFormat/>
    <w:rsid w:val="00836BDE"/>
    <w:pPr>
      <w:numPr>
        <w:ilvl w:val="3"/>
        <w:numId w:val="6"/>
      </w:numPr>
      <w:pBdr>
        <w:left w:val="single" w:sz="12" w:space="4" w:color="9B2337"/>
      </w:pBdr>
      <w:tabs>
        <w:tab w:val="clear" w:pos="2988"/>
      </w:tabs>
      <w:ind w:left="990" w:hanging="868"/>
      <w:outlineLvl w:val="3"/>
    </w:pPr>
    <w:rPr>
      <w:rFonts w:ascii="Segoe UI Light" w:eastAsia="SimSun" w:hAnsi="Segoe UI Light" w:cs="Segoe UI Light"/>
      <w:b/>
      <w:bCs/>
      <w:iCs/>
      <w:snapToGrid w:val="0"/>
      <w:spacing w:val="20"/>
      <w:sz w:val="22"/>
      <w:szCs w:val="22"/>
    </w:rPr>
  </w:style>
  <w:style w:type="paragraph" w:styleId="Listepuces4">
    <w:name w:val="List Bullet 4"/>
    <w:basedOn w:val="Normal"/>
    <w:semiHidden/>
    <w:rsid w:val="002A2472"/>
    <w:pPr>
      <w:numPr>
        <w:numId w:val="1"/>
      </w:numPr>
    </w:pPr>
    <w:rPr>
      <w:rFonts w:eastAsia="SimSun"/>
      <w:szCs w:val="20"/>
      <w:lang w:eastAsia="fr-FR"/>
    </w:rPr>
  </w:style>
  <w:style w:type="character" w:customStyle="1" w:styleId="p1Car">
    <w:name w:val="p1 Car"/>
    <w:basedOn w:val="Policepardfaut"/>
    <w:link w:val="p1"/>
    <w:rsid w:val="00EB0C1F"/>
    <w:rPr>
      <w:rFonts w:ascii="Segoe UI Semilight" w:eastAsia="Times New Roman" w:hAnsi="Segoe UI Semilight" w:cs="Segoe UI"/>
      <w:color w:val="000000"/>
    </w:rPr>
  </w:style>
  <w:style w:type="character" w:customStyle="1" w:styleId="Puce1Car">
    <w:name w:val="Puce1 Car"/>
    <w:basedOn w:val="p1Car"/>
    <w:link w:val="Puce1"/>
    <w:rsid w:val="009F0A50"/>
    <w:rPr>
      <w:rFonts w:ascii="Segoe UI Semilight" w:eastAsia="Times New Roman" w:hAnsi="Segoe UI Semilight" w:cs="Segoe UI"/>
      <w:color w:val="000000"/>
    </w:rPr>
  </w:style>
  <w:style w:type="paragraph" w:styleId="TM1">
    <w:name w:val="toc 1"/>
    <w:basedOn w:val="Normal"/>
    <w:next w:val="Normal"/>
    <w:autoRedefine/>
    <w:uiPriority w:val="39"/>
    <w:qFormat/>
    <w:rsid w:val="008C06E6"/>
    <w:pPr>
      <w:tabs>
        <w:tab w:val="left" w:pos="993"/>
        <w:tab w:val="right" w:leader="dot" w:pos="9495"/>
      </w:tabs>
      <w:ind w:left="992" w:right="709" w:hanging="425"/>
    </w:pPr>
    <w:rPr>
      <w:rFonts w:ascii="Segoe UI Semibold" w:eastAsia="SimSun" w:hAnsi="Segoe UI Semibold" w:cs="Segoe UI Semibold"/>
      <w:caps/>
      <w:noProof/>
      <w:spacing w:val="20"/>
      <w:szCs w:val="20"/>
      <w:lang w:eastAsia="fr-FR"/>
    </w:rPr>
  </w:style>
  <w:style w:type="character" w:styleId="Lienhypertexte">
    <w:name w:val="Hyperlink"/>
    <w:uiPriority w:val="99"/>
    <w:rsid w:val="002A2472"/>
    <w:rPr>
      <w:rFonts w:cs="Times New Roman"/>
      <w:color w:val="0000FF"/>
      <w:u w:val="single"/>
    </w:rPr>
  </w:style>
  <w:style w:type="paragraph" w:customStyle="1" w:styleId="Tableau">
    <w:name w:val="Tableau"/>
    <w:aliases w:val="8 pt,8 pt + 8 pt"/>
    <w:basedOn w:val="Normal"/>
    <w:rsid w:val="002A2472"/>
    <w:pPr>
      <w:keepNext/>
      <w:keepLines/>
      <w:spacing w:before="60" w:after="60"/>
    </w:pPr>
    <w:rPr>
      <w:rFonts w:eastAsia="Calibri" w:cs="Arial"/>
      <w:szCs w:val="20"/>
      <w:lang w:eastAsia="fr-FR"/>
    </w:rPr>
  </w:style>
  <w:style w:type="character" w:customStyle="1" w:styleId="TB2CarCar">
    <w:name w:val="TB2 Car Car"/>
    <w:link w:val="TB2"/>
    <w:locked/>
    <w:rsid w:val="0077519D"/>
    <w:rPr>
      <w:rFonts w:ascii="Segoe UI Light" w:eastAsia="SimSun" w:hAnsi="Segoe UI Light" w:cs="Segoe UI Light"/>
      <w:b/>
      <w:spacing w:val="20"/>
      <w:sz w:val="26"/>
      <w:szCs w:val="26"/>
      <w:shd w:val="clear" w:color="auto" w:fill="B4BEBE"/>
    </w:rPr>
  </w:style>
  <w:style w:type="character" w:customStyle="1" w:styleId="p2Car">
    <w:name w:val="p2 Car"/>
    <w:basedOn w:val="Policepardfaut"/>
    <w:link w:val="p2"/>
    <w:rsid w:val="00EB0C1F"/>
    <w:rPr>
      <w:rFonts w:ascii="Segoe UI Semilight" w:eastAsia="Times New Roman" w:hAnsi="Segoe UI Semilight" w:cs="Segoe UI"/>
      <w:lang w:eastAsia="zh-CN"/>
    </w:rPr>
  </w:style>
  <w:style w:type="paragraph" w:styleId="Commentaire">
    <w:name w:val="annotation text"/>
    <w:basedOn w:val="Normal"/>
    <w:link w:val="CommentaireCar"/>
    <w:uiPriority w:val="99"/>
    <w:semiHidden/>
    <w:rsid w:val="002A2472"/>
    <w:rPr>
      <w:szCs w:val="20"/>
    </w:rPr>
  </w:style>
  <w:style w:type="character" w:customStyle="1" w:styleId="CommentaireCar">
    <w:name w:val="Commentaire Car"/>
    <w:link w:val="Commentaire"/>
    <w:uiPriority w:val="99"/>
    <w:locked/>
    <w:rsid w:val="002A2472"/>
    <w:rPr>
      <w:rFonts w:cs="Times New Roman"/>
      <w:sz w:val="20"/>
      <w:szCs w:val="20"/>
    </w:rPr>
  </w:style>
  <w:style w:type="paragraph" w:styleId="TM2">
    <w:name w:val="toc 2"/>
    <w:basedOn w:val="Normal"/>
    <w:next w:val="Normal"/>
    <w:autoRedefine/>
    <w:uiPriority w:val="39"/>
    <w:qFormat/>
    <w:rsid w:val="008C06E6"/>
    <w:pPr>
      <w:tabs>
        <w:tab w:val="left" w:pos="1418"/>
        <w:tab w:val="right" w:leader="dot" w:pos="9498"/>
      </w:tabs>
      <w:spacing w:before="0"/>
      <w:ind w:left="851"/>
      <w:contextualSpacing/>
    </w:pPr>
    <w:rPr>
      <w:rFonts w:ascii="Segoe UI" w:eastAsia="SimSun" w:hAnsi="Segoe UI" w:cs="Segoe UI"/>
      <w:smallCaps/>
      <w:noProof/>
      <w:spacing w:val="10"/>
      <w:szCs w:val="20"/>
      <w:lang w:eastAsia="fr-FR"/>
    </w:rPr>
  </w:style>
  <w:style w:type="character" w:customStyle="1" w:styleId="Puce2Car">
    <w:name w:val="Puce2 Car"/>
    <w:basedOn w:val="p2Car"/>
    <w:link w:val="Puce2"/>
    <w:rsid w:val="009F0A50"/>
    <w:rPr>
      <w:rFonts w:ascii="Segoe UI Semilight" w:eastAsia="Times New Roman" w:hAnsi="Segoe UI Semilight" w:cs="Segoe UI"/>
      <w:lang w:eastAsia="zh-CN"/>
    </w:rPr>
  </w:style>
  <w:style w:type="table" w:styleId="Grilledutableau">
    <w:name w:val="Table Grid"/>
    <w:basedOn w:val="TableauNormal"/>
    <w:uiPriority w:val="59"/>
    <w:rsid w:val="005B7816"/>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rsid w:val="004644E6"/>
    <w:rPr>
      <w:b/>
      <w:bCs/>
      <w:color w:val="4F81BD"/>
      <w:sz w:val="18"/>
      <w:szCs w:val="18"/>
    </w:rPr>
  </w:style>
  <w:style w:type="character" w:customStyle="1" w:styleId="TB4Car">
    <w:name w:val="TB4 Car"/>
    <w:link w:val="TB4"/>
    <w:locked/>
    <w:rsid w:val="00836BDE"/>
    <w:rPr>
      <w:rFonts w:ascii="Segoe UI Light" w:eastAsia="SimSun" w:hAnsi="Segoe UI Light" w:cs="Segoe UI Light"/>
      <w:b/>
      <w:bCs/>
      <w:iCs/>
      <w:snapToGrid w:val="0"/>
      <w:spacing w:val="20"/>
      <w:sz w:val="22"/>
      <w:szCs w:val="22"/>
    </w:rPr>
  </w:style>
  <w:style w:type="paragraph" w:styleId="TM3">
    <w:name w:val="toc 3"/>
    <w:basedOn w:val="Normal"/>
    <w:next w:val="Normal"/>
    <w:autoRedefine/>
    <w:uiPriority w:val="39"/>
    <w:rsid w:val="006B6C91"/>
    <w:pPr>
      <w:tabs>
        <w:tab w:val="left" w:pos="1320"/>
        <w:tab w:val="right" w:leader="dot" w:pos="9062"/>
      </w:tabs>
      <w:spacing w:after="100"/>
      <w:ind w:left="440"/>
    </w:pPr>
  </w:style>
  <w:style w:type="paragraph" w:customStyle="1" w:styleId="Style1">
    <w:name w:val="Style1"/>
    <w:basedOn w:val="Normal"/>
    <w:link w:val="Style1Car"/>
    <w:rsid w:val="004644E6"/>
    <w:pPr>
      <w:ind w:left="142"/>
      <w:contextualSpacing/>
    </w:pPr>
    <w:rPr>
      <w:rFonts w:ascii="Apple Garamond" w:hAnsi="Apple Garamond"/>
      <w:sz w:val="24"/>
      <w:szCs w:val="24"/>
      <w:lang w:eastAsia="fr-FR"/>
    </w:rPr>
  </w:style>
  <w:style w:type="character" w:customStyle="1" w:styleId="Style1Car">
    <w:name w:val="Style1 Car"/>
    <w:link w:val="Style1"/>
    <w:locked/>
    <w:rsid w:val="004644E6"/>
    <w:rPr>
      <w:rFonts w:ascii="Apple Garamond" w:eastAsia="Times New Roman" w:hAnsi="Apple Garamond" w:cs="Times New Roman"/>
      <w:sz w:val="24"/>
      <w:szCs w:val="24"/>
      <w:lang w:val="x-none" w:eastAsia="fr-FR"/>
    </w:rPr>
  </w:style>
  <w:style w:type="paragraph" w:customStyle="1" w:styleId="Retraitnormal2">
    <w:name w:val="Retrait normal2"/>
    <w:basedOn w:val="Normal"/>
    <w:rsid w:val="00F40487"/>
    <w:pPr>
      <w:keepLines/>
      <w:suppressAutoHyphens/>
      <w:spacing w:before="240"/>
      <w:ind w:left="851"/>
    </w:pPr>
    <w:rPr>
      <w:rFonts w:eastAsia="SimSun"/>
      <w:szCs w:val="20"/>
      <w:lang w:eastAsia="ar-SA"/>
    </w:rPr>
  </w:style>
  <w:style w:type="character" w:customStyle="1" w:styleId="TB1Car">
    <w:name w:val="TB1 Car"/>
    <w:link w:val="TB1"/>
    <w:locked/>
    <w:rsid w:val="00A80C76"/>
    <w:rPr>
      <w:rFonts w:ascii="Segoe UI Light" w:eastAsia="SimSun" w:hAnsi="Segoe UI Light" w:cs="Segoe UI Light"/>
      <w:b/>
      <w:color w:val="FFFFFF" w:themeColor="background1"/>
      <w:spacing w:val="20"/>
      <w:sz w:val="28"/>
      <w:szCs w:val="28"/>
      <w:shd w:val="clear" w:color="auto" w:fill="891019"/>
    </w:rPr>
  </w:style>
  <w:style w:type="character" w:customStyle="1" w:styleId="Titre2Car">
    <w:name w:val="Titre 2 Car"/>
    <w:aliases w:val="H2 Car,R2 Car,H21 Car,H22 Car,H211 Car,H23 Car,H212 Car,H24 Car,H213 Car,H25 Car,H214 Car,H26 Car,H215 Car,H27 Car,H216 Car,H28 Car,H... Car,Arial 12 Fett Kursiv Car,chapitre Car,Contrat 2 Car,Ctt Car,t2 Car,h2 Car,chapitre 1.1 Car,l2 Car"/>
    <w:link w:val="Titre2"/>
    <w:uiPriority w:val="9"/>
    <w:locked/>
    <w:rsid w:val="00A23EC4"/>
    <w:rPr>
      <w:rFonts w:ascii="Arial" w:eastAsia="SimSun" w:hAnsi="Arial" w:cs="Arial"/>
      <w:b/>
      <w:bCs/>
      <w:szCs w:val="26"/>
      <w:lang w:eastAsia="en-US"/>
    </w:rPr>
  </w:style>
  <w:style w:type="character" w:customStyle="1" w:styleId="Titre3Car">
    <w:name w:val="Titre 3 Car"/>
    <w:aliases w:val="BD Titre 3 Car,Titre 3 DD Car,H3 Car,R&amp;S - Titre 3 Car,a Car,Arial 12 Fett Car,Map Car,h3 Car,Level 3 Topic Heading Car,t3 Car,chapitre 1.1.1 Car,t31 Car,2h Car,l3 Car,subhead 2 Car,numéroté  1.1.1 Car,H31 Car,Titre3 Car,Titre 31 Car,b Car"/>
    <w:link w:val="Titre3"/>
    <w:locked/>
    <w:rsid w:val="005D13CD"/>
    <w:rPr>
      <w:rFonts w:ascii="Cambria" w:eastAsia="SimSun" w:hAnsi="Cambria" w:cs="Times New Roman"/>
      <w:b/>
      <w:bCs/>
      <w:color w:val="4F81BD"/>
      <w:sz w:val="28"/>
    </w:rPr>
  </w:style>
  <w:style w:type="character" w:customStyle="1" w:styleId="Titre4Car">
    <w:name w:val="Titre 4 Car"/>
    <w:aliases w:val="(annexe) Car,niveau 2 Car,h4 Car,chapitre 1.1.1.1 Car,H41 Car,H42 Car,H43 Car,BMC Heading 4 Car,Titre 41 Car,t4.T4.Titre 4 Car,t4 Car,Lev 4 Car,4 dash Car,d Car,3 Car,T4 Car,Sous-titre 3 Car,Map Title Car,l4 Car,I4 Car,t4.T4 Car,Heading3 Car"/>
    <w:link w:val="Titre4"/>
    <w:uiPriority w:val="9"/>
    <w:locked/>
    <w:rsid w:val="005D13CD"/>
    <w:rPr>
      <w:rFonts w:ascii="Cambria" w:eastAsia="SimSun" w:hAnsi="Cambria" w:cs="Segoe UI Semilight"/>
      <w:b/>
      <w:bCs/>
      <w:i/>
      <w:iCs/>
      <w:color w:val="4F81BD"/>
      <w:sz w:val="24"/>
      <w:szCs w:val="22"/>
      <w:lang w:eastAsia="en-US"/>
    </w:rPr>
  </w:style>
  <w:style w:type="character" w:customStyle="1" w:styleId="Titre5Car">
    <w:name w:val="Titre 5 Car"/>
    <w:aliases w:val="Roman list Car,h5 Car,H5 Car,Titre 0 Car,Heading 51 Car,(Shift Ctrl 5) Car,Titre niveau 5 Car,Block Label Car,5m Car,Heading 5 CFMU Car,Para 5 Car,Heading 5(war) Car,DNV-H5 Car,Bloc Car,Bloc1 Car,Bloc2 Car,Bloc3 Car,Bloc4 Car,Contrat 5 Car"/>
    <w:link w:val="Titre5"/>
    <w:uiPriority w:val="9"/>
    <w:locked/>
    <w:rsid w:val="0097042F"/>
    <w:rPr>
      <w:rFonts w:ascii="Cambria" w:eastAsia="SimSun" w:hAnsi="Cambria" w:cs="Segoe UI Semilight"/>
      <w:color w:val="243F60"/>
      <w:szCs w:val="22"/>
      <w:lang w:eastAsia="en-US"/>
    </w:rPr>
  </w:style>
  <w:style w:type="character" w:customStyle="1" w:styleId="Titre6Car">
    <w:name w:val="Titre 6 Car"/>
    <w:aliases w:val="Bullet list Car,h6 Car,BMC Heading 6 Car,Lev 6 Car,sub-dash Car,sd Car,5 Car,H6 Car,Annexe1 Car,6 Car,h61 Car,Ref Heading 3 Car,rh3 Car,Ref Heading 31 Car,rh31 Car,H61 Car,Third Subheading Car,Annexe Car,Normal décalé bullet Car,DECA 0 Car"/>
    <w:link w:val="Titre6"/>
    <w:uiPriority w:val="9"/>
    <w:locked/>
    <w:rsid w:val="00200F01"/>
    <w:rPr>
      <w:rFonts w:ascii="Verdana" w:eastAsia="SimSun" w:hAnsi="Verdana"/>
      <w:bCs/>
      <w:iCs/>
      <w:sz w:val="16"/>
      <w:szCs w:val="16"/>
    </w:rPr>
  </w:style>
  <w:style w:type="character" w:customStyle="1" w:styleId="Titre7Car">
    <w:name w:val="Titre 7 Car"/>
    <w:aliases w:val="letter list Car,lettered list Car,h7 Car,BMC Heading 7 Car,Lev 7 Car,H7 Car,ASAPHeading 7 Car,Annexe2 Car,T7 Car,Annexe 1 Car,letter list1 Car,lettered list1 Car,figure caption Car,Niveau 7 Car,Niveau7 Car,Legal Level 1.1. Car,Aston T7 Car"/>
    <w:link w:val="Titre7"/>
    <w:uiPriority w:val="9"/>
    <w:locked/>
    <w:rsid w:val="0097042F"/>
    <w:rPr>
      <w:rFonts w:ascii="Cambria" w:eastAsia="SimSun" w:hAnsi="Cambria" w:cs="Segoe UI Semilight"/>
      <w:i/>
      <w:iCs/>
      <w:color w:val="404040"/>
      <w:szCs w:val="22"/>
      <w:lang w:eastAsia="en-US"/>
    </w:rPr>
  </w:style>
  <w:style w:type="character" w:customStyle="1" w:styleId="Titre8Car">
    <w:name w:val="Titre 8 Car"/>
    <w:aliases w:val="Annexe 3 Car,Annexe 31 Car,Annexe 32 Car,Annexe 33 Car,Annexe 34 Car,Annexe 35 Car,Annexe 36 Car,Annexe 37 Car,BMC Heading 8 Car,Lev 8 Car,Center Bold Car,action Car,T8 Car,ASAPHeading 8 Car,Titre New8 Car,H8 Car,Annexe3 Car,Header 8 Car"/>
    <w:link w:val="Titre8"/>
    <w:uiPriority w:val="9"/>
    <w:locked/>
    <w:rsid w:val="0097042F"/>
    <w:rPr>
      <w:rFonts w:ascii="Cambria" w:eastAsia="SimSun" w:hAnsi="Cambria" w:cs="Segoe UI Semilight"/>
      <w:color w:val="404040"/>
      <w:lang w:eastAsia="en-US"/>
    </w:rPr>
  </w:style>
  <w:style w:type="character" w:customStyle="1" w:styleId="Titre9Car">
    <w:name w:val="Titre 9 Car"/>
    <w:aliases w:val="Titre 10 Car,Titre Annexe Car,App Heading Car,BMC Heading 9 Car,Lev 9 Car,progress Car,T9 Car,ASAPHeading 9 Car,note (unnumb) Car,H9 Car,Edf Titre 9 Car,Total jours Car,Annexe 4 Car,Annexe 41 Car,Annexe 42 Car,Annexe 43 Car,Annexe 44 Car"/>
    <w:link w:val="Titre9"/>
    <w:uiPriority w:val="9"/>
    <w:locked/>
    <w:rsid w:val="0097042F"/>
    <w:rPr>
      <w:rFonts w:ascii="Cambria" w:eastAsia="SimSun" w:hAnsi="Cambria" w:cs="Segoe UI Semilight"/>
      <w:i/>
      <w:iCs/>
      <w:color w:val="404040"/>
      <w:lang w:eastAsia="en-US"/>
    </w:rPr>
  </w:style>
  <w:style w:type="paragraph" w:styleId="Corpsdetexte">
    <w:name w:val="Body Text"/>
    <w:aliases w:val="R&amp;S - Corps de texte,Body Text Char,body text,Body Text Char1 Char,Body Text Char2 Char1 Char,Body Text Char1 Char Char1 Char,Body Text Char Char Char Char Char,Body Text Char Char1 Char Char Char,Body Text Char Char Char,bt"/>
    <w:basedOn w:val="Normal"/>
    <w:link w:val="CorpsdetexteCar"/>
    <w:semiHidden/>
    <w:rsid w:val="00883EF2"/>
    <w:pPr>
      <w:widowControl w:val="0"/>
      <w:jc w:val="center"/>
    </w:pPr>
    <w:rPr>
      <w:rFonts w:eastAsia="Calibri"/>
      <w:b/>
      <w:sz w:val="36"/>
      <w:szCs w:val="20"/>
      <w:lang w:eastAsia="fr-FR"/>
    </w:rPr>
  </w:style>
  <w:style w:type="character" w:customStyle="1" w:styleId="CorpsdetexteCar">
    <w:name w:val="Corps de texte Car"/>
    <w:aliases w:val="R&amp;S - Corps de texte Car,Body Text Char Car,body text Car,Body Text Char1 Char Car,Body Text Char2 Char1 Char Car,Body Text Char1 Char Char1 Char Car,Body Text Char Char Char Char Char Car,Body Text Char Char1 Char Char Char Car"/>
    <w:link w:val="Corpsdetexte"/>
    <w:locked/>
    <w:rsid w:val="00883EF2"/>
    <w:rPr>
      <w:rFonts w:ascii="Arial" w:hAnsi="Arial" w:cs="Times New Roman"/>
      <w:b/>
      <w:sz w:val="20"/>
      <w:szCs w:val="20"/>
      <w:lang w:val="x-none" w:eastAsia="fr-FR"/>
    </w:rPr>
  </w:style>
  <w:style w:type="paragraph" w:customStyle="1" w:styleId="Titrefigure">
    <w:name w:val="Titre figure"/>
    <w:basedOn w:val="Normal"/>
    <w:next w:val="Normal"/>
    <w:rsid w:val="006856D3"/>
    <w:pPr>
      <w:keepLines/>
      <w:spacing w:before="240"/>
      <w:jc w:val="center"/>
    </w:pPr>
    <w:rPr>
      <w:rFonts w:eastAsia="Calibri"/>
      <w:i/>
      <w:szCs w:val="20"/>
      <w:lang w:eastAsia="fr-FR"/>
    </w:rPr>
  </w:style>
  <w:style w:type="paragraph" w:styleId="Notedebasdepage">
    <w:name w:val="footnote text"/>
    <w:basedOn w:val="Normal"/>
    <w:link w:val="NotedebasdepageCar"/>
    <w:semiHidden/>
    <w:rsid w:val="00C972AE"/>
    <w:pPr>
      <w:suppressAutoHyphens/>
    </w:pPr>
    <w:rPr>
      <w:rFonts w:ascii="Calibri" w:eastAsia="Calibri" w:hAnsi="Calibri" w:cs="Calibri"/>
      <w:szCs w:val="20"/>
      <w:lang w:eastAsia="ar-SA"/>
    </w:rPr>
  </w:style>
  <w:style w:type="character" w:customStyle="1" w:styleId="NotedebasdepageCar">
    <w:name w:val="Note de bas de page Car"/>
    <w:link w:val="Notedebasdepage"/>
    <w:semiHidden/>
    <w:locked/>
    <w:rsid w:val="00C972AE"/>
    <w:rPr>
      <w:rFonts w:ascii="Calibri" w:hAnsi="Calibri" w:cs="Calibri"/>
      <w:sz w:val="20"/>
      <w:szCs w:val="20"/>
      <w:lang w:val="x-none" w:eastAsia="ar-SA" w:bidi="ar-SA"/>
    </w:rPr>
  </w:style>
  <w:style w:type="paragraph" w:customStyle="1" w:styleId="TB3">
    <w:name w:val="TB3"/>
    <w:next w:val="Normal"/>
    <w:link w:val="TB3CarCar"/>
    <w:autoRedefine/>
    <w:qFormat/>
    <w:rsid w:val="009F0A50"/>
    <w:pPr>
      <w:numPr>
        <w:ilvl w:val="2"/>
        <w:numId w:val="6"/>
      </w:numPr>
      <w:pBdr>
        <w:top w:val="single" w:sz="12" w:space="1" w:color="9B2337"/>
        <w:left w:val="single" w:sz="12" w:space="3" w:color="9B2337"/>
      </w:pBdr>
      <w:tabs>
        <w:tab w:val="clear" w:pos="2257"/>
      </w:tabs>
      <w:ind w:left="726" w:hanging="624"/>
      <w:outlineLvl w:val="2"/>
    </w:pPr>
    <w:rPr>
      <w:rFonts w:ascii="Segoe UI Light" w:eastAsia="SimSun" w:hAnsi="Segoe UI Light" w:cs="Segoe UI Light"/>
      <w:b/>
      <w:spacing w:val="20"/>
      <w:sz w:val="24"/>
      <w:szCs w:val="24"/>
    </w:rPr>
  </w:style>
  <w:style w:type="character" w:customStyle="1" w:styleId="TB3CarCar">
    <w:name w:val="TB3 Car Car"/>
    <w:link w:val="TB3"/>
    <w:locked/>
    <w:rsid w:val="009F0A50"/>
    <w:rPr>
      <w:rFonts w:ascii="Segoe UI Light" w:eastAsia="SimSun" w:hAnsi="Segoe UI Light" w:cs="Segoe UI Light"/>
      <w:b/>
      <w:spacing w:val="20"/>
      <w:sz w:val="24"/>
      <w:szCs w:val="24"/>
    </w:rPr>
  </w:style>
  <w:style w:type="paragraph" w:styleId="Retraitnormal">
    <w:name w:val="Normal Indent"/>
    <w:aliases w:val="Normal List,Retrait normal Car,Normal List Car,Retrait normal Car1 Car,Normal List Car Car,Retrait normal Car Car Car,Normal List Car1,Retrait normal Car Car1,Retrait normal Car1,Retrait normal Car1 Car Car,Normal L,Norm Ca"/>
    <w:basedOn w:val="Normal"/>
    <w:link w:val="RetraitnormalCar2"/>
    <w:semiHidden/>
    <w:rsid w:val="00C62CC8"/>
    <w:pPr>
      <w:keepNext/>
      <w:tabs>
        <w:tab w:val="left" w:pos="426"/>
        <w:tab w:val="left" w:pos="851"/>
        <w:tab w:val="left" w:pos="1276"/>
        <w:tab w:val="left" w:pos="1701"/>
        <w:tab w:val="left" w:pos="2127"/>
        <w:tab w:val="left" w:pos="2552"/>
        <w:tab w:val="left" w:pos="2977"/>
        <w:tab w:val="left" w:pos="3402"/>
      </w:tabs>
      <w:spacing w:after="120"/>
      <w:ind w:left="851" w:hanging="426"/>
    </w:pPr>
    <w:rPr>
      <w:rFonts w:eastAsia="SimSun"/>
      <w:szCs w:val="20"/>
      <w:lang w:eastAsia="fr-FR"/>
    </w:rPr>
  </w:style>
  <w:style w:type="character" w:customStyle="1" w:styleId="RetraitnormalCar2">
    <w:name w:val="Retrait normal Car2"/>
    <w:aliases w:val="Normal List Car2,Retrait normal Car Car,Normal List Car Car1,Retrait normal Car1 Car Car1,Normal List Car Car Car,Retrait normal Car Car Car Car,Normal List Car1 Car,Retrait normal Car Car1 Car,Retrait normal Car1 Car1,Normal L Car"/>
    <w:link w:val="Retraitnormal"/>
    <w:locked/>
    <w:rsid w:val="00C62CC8"/>
    <w:rPr>
      <w:rFonts w:ascii="Arial" w:eastAsia="SimSun" w:hAnsi="Arial" w:cs="Times New Roman"/>
      <w:sz w:val="20"/>
      <w:szCs w:val="20"/>
      <w:lang w:val="x-none" w:eastAsia="fr-FR"/>
    </w:rPr>
  </w:style>
  <w:style w:type="paragraph" w:customStyle="1" w:styleId="StylePuce2N38ptAvant3pt">
    <w:name w:val="Style Puce 2 N3 + 8 pt Avant : 3 pt"/>
    <w:basedOn w:val="Normal"/>
    <w:rsid w:val="003F21BD"/>
    <w:pPr>
      <w:keepLines/>
      <w:numPr>
        <w:ilvl w:val="1"/>
        <w:numId w:val="4"/>
      </w:numPr>
      <w:spacing w:before="60"/>
    </w:pPr>
    <w:rPr>
      <w:rFonts w:eastAsia="SimSun"/>
      <w:sz w:val="16"/>
      <w:szCs w:val="16"/>
      <w:lang w:eastAsia="fr-FR"/>
    </w:rPr>
  </w:style>
  <w:style w:type="paragraph" w:styleId="Listepuces">
    <w:name w:val="List Bullet"/>
    <w:aliases w:val="UL"/>
    <w:basedOn w:val="Normal"/>
    <w:rsid w:val="002147E7"/>
    <w:pPr>
      <w:keepLines/>
      <w:numPr>
        <w:numId w:val="5"/>
      </w:numPr>
      <w:spacing w:before="60" w:after="60"/>
    </w:pPr>
    <w:rPr>
      <w:rFonts w:eastAsia="Calibri"/>
      <w:sz w:val="18"/>
      <w:szCs w:val="24"/>
      <w:lang w:eastAsia="fr-FR"/>
    </w:rPr>
  </w:style>
  <w:style w:type="paragraph" w:customStyle="1" w:styleId="StyleBDTitre2Aprs9pt">
    <w:name w:val="Style BD Titre2 + Après : 9 pt"/>
    <w:basedOn w:val="Normal"/>
    <w:next w:val="Normal"/>
    <w:autoRedefine/>
    <w:rsid w:val="00821815"/>
    <w:pPr>
      <w:keepNext/>
      <w:keepLines/>
      <w:numPr>
        <w:ilvl w:val="1"/>
      </w:numPr>
      <w:spacing w:before="240" w:after="180"/>
      <w:outlineLvl w:val="1"/>
    </w:pPr>
    <w:rPr>
      <w:rFonts w:ascii="Arial" w:eastAsia="Calibri" w:hAnsi="Arial" w:cs="Arial"/>
      <w:iCs/>
      <w:color w:val="1D3289"/>
      <w:sz w:val="28"/>
      <w:szCs w:val="28"/>
      <w:lang w:eastAsia="fr-FR"/>
    </w:rPr>
  </w:style>
  <w:style w:type="paragraph" w:customStyle="1" w:styleId="StyleBleuAvant0ptAprs0ptInterlignesimple">
    <w:name w:val="Style Bleu Avant : 0 pt Après : 0 pt Interligne : simple"/>
    <w:basedOn w:val="Normal"/>
    <w:rsid w:val="002147E7"/>
    <w:rPr>
      <w:rFonts w:ascii="Verdana" w:eastAsia="Calibri" w:hAnsi="Verdana"/>
      <w:sz w:val="18"/>
      <w:szCs w:val="20"/>
      <w:lang w:eastAsia="fr-FR"/>
    </w:rPr>
  </w:style>
  <w:style w:type="character" w:styleId="Marquedecommentaire">
    <w:name w:val="annotation reference"/>
    <w:uiPriority w:val="99"/>
    <w:semiHidden/>
    <w:rsid w:val="0012152C"/>
    <w:rPr>
      <w:rFonts w:cs="Times New Roman"/>
      <w:sz w:val="16"/>
      <w:szCs w:val="16"/>
    </w:rPr>
  </w:style>
  <w:style w:type="paragraph" w:styleId="Objetducommentaire">
    <w:name w:val="annotation subject"/>
    <w:basedOn w:val="Commentaire"/>
    <w:next w:val="Commentaire"/>
    <w:link w:val="ObjetducommentaireCar"/>
    <w:uiPriority w:val="99"/>
    <w:semiHidden/>
    <w:rsid w:val="0012152C"/>
    <w:rPr>
      <w:b/>
      <w:bCs/>
    </w:rPr>
  </w:style>
  <w:style w:type="character" w:customStyle="1" w:styleId="ObjetducommentaireCar">
    <w:name w:val="Objet du commentaire Car"/>
    <w:link w:val="Objetducommentaire"/>
    <w:uiPriority w:val="99"/>
    <w:semiHidden/>
    <w:locked/>
    <w:rsid w:val="0012152C"/>
    <w:rPr>
      <w:rFonts w:ascii="Arial" w:hAnsi="Arial" w:cs="Times New Roman"/>
      <w:b/>
      <w:bCs/>
      <w:sz w:val="20"/>
      <w:szCs w:val="20"/>
    </w:rPr>
  </w:style>
  <w:style w:type="character" w:customStyle="1" w:styleId="StyleLatinVerdanaGrasBleu">
    <w:name w:val="Style (Latin) Verdana Gras Bleu"/>
    <w:rsid w:val="0012152C"/>
    <w:rPr>
      <w:rFonts w:ascii="Verdana" w:hAnsi="Verdana" w:cs="Times New Roman"/>
      <w:b/>
      <w:bCs/>
      <w:color w:val="0000FF"/>
      <w:sz w:val="18"/>
    </w:rPr>
  </w:style>
  <w:style w:type="paragraph" w:customStyle="1" w:styleId="TT3">
    <w:name w:val="TT3"/>
    <w:basedOn w:val="Normal"/>
    <w:semiHidden/>
    <w:rsid w:val="00CB4B68"/>
    <w:pPr>
      <w:ind w:left="1418"/>
    </w:pPr>
    <w:rPr>
      <w:rFonts w:ascii="Calibri" w:eastAsia="SimSun" w:hAnsi="Calibri" w:cs="Times New Roman"/>
      <w:sz w:val="24"/>
      <w:szCs w:val="20"/>
      <w:lang w:eastAsia="fr-FR"/>
    </w:rPr>
  </w:style>
  <w:style w:type="paragraph" w:customStyle="1" w:styleId="Tableau-Titrecolonne">
    <w:name w:val="Tableau - Titre colonne"/>
    <w:basedOn w:val="Normal"/>
    <w:next w:val="Normal"/>
    <w:rsid w:val="00A54447"/>
    <w:pPr>
      <w:keepLines/>
      <w:spacing w:before="60" w:after="60"/>
    </w:pPr>
    <w:rPr>
      <w:rFonts w:eastAsia="Calibri"/>
      <w:b/>
      <w:bCs/>
      <w:color w:val="FFFFFF"/>
      <w:kern w:val="28"/>
      <w:sz w:val="22"/>
      <w:szCs w:val="20"/>
      <w:lang w:eastAsia="fr-FR"/>
    </w:rPr>
  </w:style>
  <w:style w:type="numbering" w:customStyle="1" w:styleId="Style2">
    <w:name w:val="Style2"/>
    <w:rsid w:val="00AA5DD9"/>
    <w:pPr>
      <w:numPr>
        <w:numId w:val="2"/>
      </w:numPr>
    </w:pPr>
  </w:style>
  <w:style w:type="numbering" w:customStyle="1" w:styleId="Style3">
    <w:name w:val="Style3"/>
    <w:rsid w:val="00AA5DD9"/>
    <w:pPr>
      <w:numPr>
        <w:numId w:val="3"/>
      </w:numPr>
    </w:pPr>
  </w:style>
  <w:style w:type="paragraph" w:styleId="Explorateurdedocuments">
    <w:name w:val="Document Map"/>
    <w:basedOn w:val="Normal"/>
    <w:link w:val="ExplorateurdedocumentsCar"/>
    <w:rsid w:val="002867B6"/>
    <w:pPr>
      <w:shd w:val="clear" w:color="auto" w:fill="000080"/>
    </w:pPr>
    <w:rPr>
      <w:rFonts w:ascii="Tahoma" w:hAnsi="Tahoma" w:cs="Tahoma"/>
      <w:szCs w:val="20"/>
    </w:rPr>
  </w:style>
  <w:style w:type="character" w:styleId="Numrodepage">
    <w:name w:val="page number"/>
    <w:rsid w:val="003C2E7D"/>
  </w:style>
  <w:style w:type="paragraph" w:styleId="En-ttedetabledesmatires">
    <w:name w:val="TOC Heading"/>
    <w:basedOn w:val="Titre1"/>
    <w:next w:val="Normal"/>
    <w:uiPriority w:val="39"/>
    <w:unhideWhenUsed/>
    <w:rsid w:val="00E4753B"/>
    <w:pPr>
      <w:keepLines w:val="0"/>
      <w:spacing w:before="240" w:after="60"/>
      <w:ind w:left="0" w:firstLine="0"/>
      <w:outlineLvl w:val="9"/>
    </w:pPr>
    <w:rPr>
      <w:rFonts w:ascii="Calibri Light" w:eastAsia="Times New Roman" w:hAnsi="Calibri Light" w:cs="Times New Roman"/>
      <w:color w:val="auto"/>
      <w:kern w:val="32"/>
      <w:sz w:val="32"/>
      <w:szCs w:val="32"/>
    </w:rPr>
  </w:style>
  <w:style w:type="paragraph" w:styleId="Sansinterligne">
    <w:name w:val="No Spacing"/>
    <w:link w:val="SansinterligneCar"/>
    <w:uiPriority w:val="1"/>
    <w:rsid w:val="00E4753B"/>
    <w:pPr>
      <w:spacing w:before="120"/>
      <w:jc w:val="both"/>
    </w:pPr>
    <w:rPr>
      <w:szCs w:val="22"/>
      <w:lang w:eastAsia="en-US"/>
    </w:rPr>
  </w:style>
  <w:style w:type="character" w:customStyle="1" w:styleId="SansinterligneCar">
    <w:name w:val="Sans interligne Car"/>
    <w:link w:val="Sansinterligne"/>
    <w:uiPriority w:val="1"/>
    <w:rsid w:val="00E4753B"/>
    <w:rPr>
      <w:szCs w:val="22"/>
      <w:lang w:eastAsia="en-US"/>
    </w:rPr>
  </w:style>
  <w:style w:type="paragraph" w:customStyle="1" w:styleId="TableauB">
    <w:name w:val="TableauB"/>
    <w:rsid w:val="00AA4296"/>
    <w:pPr>
      <w:contextualSpacing/>
    </w:pPr>
    <w:rPr>
      <w:rFonts w:eastAsia="SimSun"/>
      <w:bCs/>
    </w:rPr>
  </w:style>
  <w:style w:type="paragraph" w:customStyle="1" w:styleId="TB5">
    <w:name w:val="TB5"/>
    <w:next w:val="Normal"/>
    <w:link w:val="TB5Car"/>
    <w:qFormat/>
    <w:rsid w:val="00796009"/>
    <w:pPr>
      <w:numPr>
        <w:ilvl w:val="4"/>
        <w:numId w:val="6"/>
      </w:numPr>
      <w:tabs>
        <w:tab w:val="clear" w:pos="3348"/>
        <w:tab w:val="left" w:pos="1276"/>
      </w:tabs>
      <w:ind w:left="1276" w:hanging="1134"/>
      <w:outlineLvl w:val="4"/>
    </w:pPr>
    <w:rPr>
      <w:rFonts w:ascii="Segoe UI Semilight" w:eastAsia="SimSun" w:hAnsi="Segoe UI Semilight" w:cs="Segoe UI Semilight"/>
      <w:bCs/>
      <w:iCs/>
      <w:spacing w:val="20"/>
    </w:rPr>
  </w:style>
  <w:style w:type="paragraph" w:styleId="Paragraphedeliste">
    <w:name w:val="List Paragraph"/>
    <w:aliases w:val="Bull - Bullet niveau 1,lp1,List Paragraph1,List Paragraph2,List Paragraph3,Niveau1,ARS Puces,Bullet List,FooterText,numbered,TOC style,Bullet OSM,MSA_EDF_Bullet3,AMR Paragraphe de liste 1er niveau,Source,Colorful List - Accent 11"/>
    <w:basedOn w:val="Normal"/>
    <w:link w:val="ParagraphedelisteCar"/>
    <w:uiPriority w:val="34"/>
    <w:rsid w:val="003E6F3F"/>
    <w:pPr>
      <w:ind w:left="720"/>
      <w:contextualSpacing/>
    </w:pPr>
  </w:style>
  <w:style w:type="paragraph" w:customStyle="1" w:styleId="TT4">
    <w:name w:val="TT4"/>
    <w:basedOn w:val="Normal"/>
    <w:semiHidden/>
    <w:rsid w:val="00CB4B68"/>
    <w:pPr>
      <w:spacing w:after="120"/>
      <w:ind w:left="2127"/>
    </w:pPr>
    <w:rPr>
      <w:rFonts w:ascii="Calibri" w:eastAsia="SimSun" w:hAnsi="Calibri" w:cs="Times New Roman"/>
      <w:sz w:val="24"/>
      <w:szCs w:val="20"/>
      <w:lang w:eastAsia="fr-FR"/>
    </w:rPr>
  </w:style>
  <w:style w:type="paragraph" w:customStyle="1" w:styleId="TT1">
    <w:name w:val="TT1"/>
    <w:basedOn w:val="Normal"/>
    <w:semiHidden/>
    <w:rsid w:val="00CB4B68"/>
    <w:pPr>
      <w:spacing w:after="120"/>
    </w:pPr>
    <w:rPr>
      <w:rFonts w:ascii="Calibri" w:eastAsia="SimSun" w:hAnsi="Calibri" w:cs="Times New Roman"/>
      <w:sz w:val="24"/>
      <w:szCs w:val="20"/>
      <w:lang w:eastAsia="fr-FR"/>
    </w:rPr>
  </w:style>
  <w:style w:type="paragraph" w:customStyle="1" w:styleId="TT2">
    <w:name w:val="TT2"/>
    <w:basedOn w:val="Normal"/>
    <w:semiHidden/>
    <w:rsid w:val="00CB4B68"/>
    <w:pPr>
      <w:spacing w:after="240"/>
      <w:ind w:left="567"/>
    </w:pPr>
    <w:rPr>
      <w:rFonts w:ascii="Calibri" w:eastAsia="SimSun" w:hAnsi="Calibri" w:cs="Times New Roman"/>
      <w:sz w:val="24"/>
      <w:szCs w:val="20"/>
      <w:lang w:eastAsia="fr-FR"/>
    </w:rPr>
  </w:style>
  <w:style w:type="paragraph" w:customStyle="1" w:styleId="tt12">
    <w:name w:val="tt12"/>
    <w:basedOn w:val="Normal"/>
    <w:semiHidden/>
    <w:rsid w:val="00CB4B68"/>
    <w:rPr>
      <w:rFonts w:ascii="Calibri" w:eastAsia="SimSun" w:hAnsi="Calibri" w:cs="Times New Roman"/>
      <w:szCs w:val="20"/>
      <w:lang w:eastAsia="fr-FR"/>
    </w:rPr>
  </w:style>
  <w:style w:type="character" w:customStyle="1" w:styleId="TB5Car">
    <w:name w:val="TB5 Car"/>
    <w:basedOn w:val="Policepardfaut"/>
    <w:link w:val="TB5"/>
    <w:rsid w:val="00EB0C1F"/>
    <w:rPr>
      <w:rFonts w:ascii="Segoe UI Semilight" w:eastAsia="SimSun" w:hAnsi="Segoe UI Semilight" w:cs="Segoe UI Semilight"/>
      <w:bCs/>
      <w:iCs/>
      <w:spacing w:val="20"/>
    </w:rPr>
  </w:style>
  <w:style w:type="character" w:customStyle="1" w:styleId="TB6Car">
    <w:name w:val="TB6 Car"/>
    <w:basedOn w:val="Policepardfaut"/>
    <w:link w:val="TB6"/>
    <w:rsid w:val="00EB0C1F"/>
    <w:rPr>
      <w:rFonts w:ascii="Verdana" w:eastAsia="SimSun" w:hAnsi="Verdana"/>
      <w:bCs/>
      <w:iCs/>
      <w:sz w:val="16"/>
      <w:szCs w:val="16"/>
    </w:rPr>
  </w:style>
  <w:style w:type="paragraph" w:customStyle="1" w:styleId="ttt1">
    <w:name w:val="ttt1"/>
    <w:basedOn w:val="Normal"/>
    <w:semiHidden/>
    <w:rsid w:val="00821815"/>
    <w:pPr>
      <w:spacing w:before="0" w:after="120"/>
      <w:ind w:left="567"/>
    </w:pPr>
    <w:rPr>
      <w:rFonts w:ascii="Calibri" w:eastAsia="SimSun" w:hAnsi="Calibri" w:cs="Times New Roman"/>
      <w:sz w:val="24"/>
      <w:szCs w:val="20"/>
      <w:lang w:eastAsia="fr-FR"/>
    </w:rPr>
  </w:style>
  <w:style w:type="paragraph" w:styleId="NormalWeb">
    <w:name w:val="Normal (Web)"/>
    <w:basedOn w:val="Normal"/>
    <w:uiPriority w:val="99"/>
    <w:rsid w:val="00CB4B68"/>
    <w:pPr>
      <w:spacing w:before="100" w:beforeAutospacing="1" w:after="100" w:afterAutospacing="1"/>
    </w:pPr>
    <w:rPr>
      <w:rFonts w:ascii="Arial Unicode MS" w:eastAsia="Arial Unicode MS" w:hAnsi="Arial Unicode MS" w:cs="Courier"/>
      <w:szCs w:val="24"/>
      <w:lang w:eastAsia="fr-FR"/>
    </w:rPr>
  </w:style>
  <w:style w:type="paragraph" w:styleId="Retraitcorpsdetexte3">
    <w:name w:val="Body Text Indent 3"/>
    <w:basedOn w:val="Normal"/>
    <w:link w:val="Retraitcorpsdetexte3Car"/>
    <w:rsid w:val="00CB4B68"/>
    <w:pPr>
      <w:ind w:left="709"/>
    </w:pPr>
    <w:rPr>
      <w:rFonts w:ascii="Calibri" w:eastAsia="SimSun" w:hAnsi="Calibri" w:cs="Times New Roman"/>
      <w:szCs w:val="20"/>
      <w:lang w:eastAsia="fr-FR"/>
    </w:rPr>
  </w:style>
  <w:style w:type="character" w:customStyle="1" w:styleId="Retraitcorpsdetexte3Car">
    <w:name w:val="Retrait corps de texte 3 Car"/>
    <w:basedOn w:val="Policepardfaut"/>
    <w:link w:val="Retraitcorpsdetexte3"/>
    <w:rsid w:val="00CB4B68"/>
    <w:rPr>
      <w:rFonts w:eastAsia="SimSun"/>
    </w:rPr>
  </w:style>
  <w:style w:type="paragraph" w:styleId="Listepuces2">
    <w:name w:val="List Bullet 2"/>
    <w:basedOn w:val="Normal"/>
    <w:autoRedefine/>
    <w:rsid w:val="00CB4B68"/>
    <w:pPr>
      <w:tabs>
        <w:tab w:val="num" w:pos="1021"/>
      </w:tabs>
      <w:spacing w:after="120"/>
    </w:pPr>
    <w:rPr>
      <w:rFonts w:ascii="Calibri" w:eastAsia="SimSun" w:hAnsi="Calibri" w:cs="Times New Roman"/>
      <w:szCs w:val="20"/>
      <w:lang w:eastAsia="fr-FR"/>
    </w:rPr>
  </w:style>
  <w:style w:type="character" w:styleId="Lienhypertextesuivivisit">
    <w:name w:val="FollowedHyperlink"/>
    <w:basedOn w:val="Policepardfaut"/>
    <w:uiPriority w:val="99"/>
    <w:rsid w:val="00CB4B68"/>
    <w:rPr>
      <w:color w:val="800080"/>
      <w:u w:val="single"/>
    </w:rPr>
  </w:style>
  <w:style w:type="paragraph" w:styleId="Corpsdetexte3">
    <w:name w:val="Body Text 3"/>
    <w:basedOn w:val="Normal"/>
    <w:link w:val="Corpsdetexte3Car"/>
    <w:rsid w:val="00CB4B68"/>
    <w:rPr>
      <w:rFonts w:ascii="Calibri" w:eastAsia="SimSun" w:hAnsi="Calibri" w:cs="Times New Roman"/>
      <w:szCs w:val="20"/>
      <w:lang w:eastAsia="fr-FR"/>
    </w:rPr>
  </w:style>
  <w:style w:type="character" w:customStyle="1" w:styleId="Corpsdetexte3Car">
    <w:name w:val="Corps de texte 3 Car"/>
    <w:basedOn w:val="Policepardfaut"/>
    <w:link w:val="Corpsdetexte3"/>
    <w:rsid w:val="00CB4B68"/>
    <w:rPr>
      <w:rFonts w:eastAsia="SimSun"/>
      <w:color w:val="000000"/>
    </w:rPr>
  </w:style>
  <w:style w:type="paragraph" w:styleId="Retraitcorpsdetexte">
    <w:name w:val="Body Text Indent"/>
    <w:basedOn w:val="Normal"/>
    <w:link w:val="RetraitcorpsdetexteCar"/>
    <w:rsid w:val="00CB4B68"/>
    <w:pPr>
      <w:ind w:left="357"/>
    </w:pPr>
    <w:rPr>
      <w:rFonts w:ascii="Calibri" w:eastAsia="SimSun" w:hAnsi="Calibri" w:cs="Times New Roman"/>
      <w:szCs w:val="20"/>
      <w:u w:val="single"/>
      <w:lang w:eastAsia="fr-FR"/>
    </w:rPr>
  </w:style>
  <w:style w:type="character" w:customStyle="1" w:styleId="RetraitcorpsdetexteCar">
    <w:name w:val="Retrait corps de texte Car"/>
    <w:basedOn w:val="Policepardfaut"/>
    <w:link w:val="Retraitcorpsdetexte"/>
    <w:rsid w:val="00CB4B68"/>
    <w:rPr>
      <w:rFonts w:eastAsia="SimSun"/>
      <w:u w:val="single"/>
    </w:rPr>
  </w:style>
  <w:style w:type="paragraph" w:customStyle="1" w:styleId="tab">
    <w:name w:val="tab"/>
    <w:basedOn w:val="Normal"/>
    <w:semiHidden/>
    <w:rsid w:val="00CB4B68"/>
    <w:pPr>
      <w:widowControl w:val="0"/>
      <w:numPr>
        <w:numId w:val="7"/>
      </w:numPr>
    </w:pPr>
    <w:rPr>
      <w:rFonts w:ascii="Calibri" w:eastAsia="SimSun" w:hAnsi="Calibri" w:cs="Times New Roman"/>
      <w:szCs w:val="20"/>
      <w:lang w:eastAsia="fr-FR"/>
    </w:rPr>
  </w:style>
  <w:style w:type="paragraph" w:styleId="Liste">
    <w:name w:val="List"/>
    <w:basedOn w:val="Normal"/>
    <w:rsid w:val="00CB4B68"/>
    <w:pPr>
      <w:tabs>
        <w:tab w:val="num" w:pos="360"/>
        <w:tab w:val="left" w:pos="3600"/>
      </w:tabs>
      <w:spacing w:before="60" w:after="120"/>
      <w:ind w:left="360" w:hanging="360"/>
    </w:pPr>
    <w:rPr>
      <w:rFonts w:ascii="Calibri" w:eastAsia="SimSun" w:hAnsi="Calibri" w:cs="Times New Roman"/>
      <w:szCs w:val="20"/>
      <w:lang w:eastAsia="fr-FR"/>
    </w:rPr>
  </w:style>
  <w:style w:type="paragraph" w:styleId="Listepuces3">
    <w:name w:val="List Bullet 3"/>
    <w:basedOn w:val="Normal"/>
    <w:autoRedefine/>
    <w:rsid w:val="00CB4B68"/>
    <w:pPr>
      <w:ind w:left="567"/>
    </w:pPr>
    <w:rPr>
      <w:rFonts w:ascii="Calibri" w:eastAsia="SimSun" w:hAnsi="Calibri" w:cs="Times New Roman"/>
      <w:b/>
      <w:szCs w:val="18"/>
      <w:lang w:eastAsia="fr-FR"/>
    </w:rPr>
  </w:style>
  <w:style w:type="paragraph" w:styleId="Date">
    <w:name w:val="Date"/>
    <w:basedOn w:val="Normal"/>
    <w:next w:val="Normal"/>
    <w:link w:val="DateCar"/>
    <w:rsid w:val="00CB4B68"/>
    <w:rPr>
      <w:rFonts w:ascii="Calibri" w:eastAsia="SimSun" w:hAnsi="Calibri" w:cs="Times New Roman"/>
      <w:szCs w:val="20"/>
      <w:lang w:eastAsia="fr-FR"/>
    </w:rPr>
  </w:style>
  <w:style w:type="character" w:customStyle="1" w:styleId="DateCar">
    <w:name w:val="Date Car"/>
    <w:basedOn w:val="Policepardfaut"/>
    <w:link w:val="Date"/>
    <w:rsid w:val="00CB4B68"/>
    <w:rPr>
      <w:rFonts w:eastAsia="SimSun"/>
    </w:rPr>
  </w:style>
  <w:style w:type="paragraph" w:styleId="TM4">
    <w:name w:val="toc 4"/>
    <w:basedOn w:val="Normal"/>
    <w:next w:val="Normal"/>
    <w:autoRedefine/>
    <w:uiPriority w:val="39"/>
    <w:locked/>
    <w:rsid w:val="00CB4B68"/>
    <w:pPr>
      <w:tabs>
        <w:tab w:val="left" w:pos="1680"/>
        <w:tab w:val="right" w:leader="dot" w:pos="9628"/>
      </w:tabs>
      <w:ind w:left="720"/>
    </w:pPr>
    <w:rPr>
      <w:rFonts w:ascii="Calibri" w:eastAsia="SimSun" w:hAnsi="Calibri" w:cs="Times New Roman"/>
      <w:noProof/>
      <w:szCs w:val="24"/>
      <w:lang w:eastAsia="fr-FR"/>
    </w:rPr>
  </w:style>
  <w:style w:type="paragraph" w:styleId="TM5">
    <w:name w:val="toc 5"/>
    <w:basedOn w:val="Normal"/>
    <w:next w:val="Normal"/>
    <w:autoRedefine/>
    <w:uiPriority w:val="39"/>
    <w:locked/>
    <w:rsid w:val="00CB4B68"/>
    <w:pPr>
      <w:ind w:left="960"/>
    </w:pPr>
    <w:rPr>
      <w:rFonts w:ascii="Times New Roman" w:eastAsia="SimSun" w:hAnsi="Times New Roman" w:cs="Times New Roman"/>
      <w:sz w:val="24"/>
      <w:szCs w:val="24"/>
      <w:lang w:eastAsia="fr-FR"/>
    </w:rPr>
  </w:style>
  <w:style w:type="paragraph" w:styleId="TM6">
    <w:name w:val="toc 6"/>
    <w:basedOn w:val="Normal"/>
    <w:next w:val="Normal"/>
    <w:autoRedefine/>
    <w:uiPriority w:val="39"/>
    <w:locked/>
    <w:rsid w:val="00CB4B68"/>
    <w:pPr>
      <w:ind w:left="1200"/>
    </w:pPr>
    <w:rPr>
      <w:rFonts w:ascii="Times New Roman" w:eastAsia="SimSun" w:hAnsi="Times New Roman" w:cs="Times New Roman"/>
      <w:sz w:val="24"/>
      <w:szCs w:val="24"/>
      <w:lang w:eastAsia="fr-FR"/>
    </w:rPr>
  </w:style>
  <w:style w:type="paragraph" w:styleId="TM7">
    <w:name w:val="toc 7"/>
    <w:basedOn w:val="Normal"/>
    <w:next w:val="Normal"/>
    <w:autoRedefine/>
    <w:uiPriority w:val="39"/>
    <w:locked/>
    <w:rsid w:val="00CB4B68"/>
    <w:pPr>
      <w:ind w:left="1440"/>
    </w:pPr>
    <w:rPr>
      <w:rFonts w:ascii="Times New Roman" w:eastAsia="SimSun" w:hAnsi="Times New Roman" w:cs="Times New Roman"/>
      <w:sz w:val="24"/>
      <w:szCs w:val="24"/>
      <w:lang w:eastAsia="fr-FR"/>
    </w:rPr>
  </w:style>
  <w:style w:type="paragraph" w:styleId="TM8">
    <w:name w:val="toc 8"/>
    <w:basedOn w:val="Normal"/>
    <w:next w:val="Normal"/>
    <w:autoRedefine/>
    <w:uiPriority w:val="39"/>
    <w:locked/>
    <w:rsid w:val="00CB4B68"/>
    <w:pPr>
      <w:ind w:left="1680"/>
    </w:pPr>
    <w:rPr>
      <w:rFonts w:ascii="Times New Roman" w:eastAsia="SimSun" w:hAnsi="Times New Roman" w:cs="Times New Roman"/>
      <w:sz w:val="24"/>
      <w:szCs w:val="24"/>
      <w:lang w:eastAsia="fr-FR"/>
    </w:rPr>
  </w:style>
  <w:style w:type="paragraph" w:styleId="TM9">
    <w:name w:val="toc 9"/>
    <w:basedOn w:val="Normal"/>
    <w:next w:val="Normal"/>
    <w:autoRedefine/>
    <w:uiPriority w:val="39"/>
    <w:locked/>
    <w:rsid w:val="00CB4B68"/>
    <w:pPr>
      <w:ind w:left="1920"/>
    </w:pPr>
    <w:rPr>
      <w:rFonts w:ascii="Times New Roman" w:eastAsia="SimSun" w:hAnsi="Times New Roman" w:cs="Times New Roman"/>
      <w:sz w:val="24"/>
      <w:szCs w:val="24"/>
      <w:lang w:eastAsia="fr-FR"/>
    </w:rPr>
  </w:style>
  <w:style w:type="paragraph" w:styleId="Retraitcorpsdetexte2">
    <w:name w:val="Body Text Indent 2"/>
    <w:basedOn w:val="Normal"/>
    <w:link w:val="Retraitcorpsdetexte2Car"/>
    <w:rsid w:val="00CB4B68"/>
    <w:pPr>
      <w:ind w:left="993" w:hanging="285"/>
    </w:pPr>
    <w:rPr>
      <w:rFonts w:ascii="Calibri" w:eastAsia="SimSun" w:hAnsi="Calibri" w:cs="Times New Roman"/>
      <w:szCs w:val="20"/>
      <w:lang w:eastAsia="fr-FR"/>
    </w:rPr>
  </w:style>
  <w:style w:type="character" w:customStyle="1" w:styleId="Retraitcorpsdetexte2Car">
    <w:name w:val="Retrait corps de texte 2 Car"/>
    <w:basedOn w:val="Policepardfaut"/>
    <w:link w:val="Retraitcorpsdetexte2"/>
    <w:rsid w:val="00CB4B68"/>
    <w:rPr>
      <w:rFonts w:eastAsia="SimSun"/>
    </w:rPr>
  </w:style>
  <w:style w:type="paragraph" w:styleId="Normalcentr">
    <w:name w:val="Block Text"/>
    <w:basedOn w:val="Normal"/>
    <w:rsid w:val="00CB4B68"/>
    <w:pPr>
      <w:ind w:left="2552" w:right="2267" w:hanging="142"/>
    </w:pPr>
    <w:rPr>
      <w:rFonts w:ascii="Calibri" w:eastAsia="SimSun" w:hAnsi="Calibri" w:cs="Arial"/>
      <w:b/>
      <w:bCs/>
      <w:szCs w:val="18"/>
      <w:lang w:eastAsia="fr-FR"/>
    </w:rPr>
  </w:style>
  <w:style w:type="paragraph" w:styleId="Titreindex">
    <w:name w:val="index heading"/>
    <w:basedOn w:val="Normal"/>
    <w:next w:val="Normal"/>
    <w:rsid w:val="00CB4B68"/>
    <w:pPr>
      <w:jc w:val="left"/>
    </w:pPr>
    <w:rPr>
      <w:rFonts w:ascii="Times New Roman" w:eastAsia="SimSun" w:hAnsi="Times New Roman" w:cs="Times New Roman"/>
      <w:snapToGrid w:val="0"/>
      <w:szCs w:val="20"/>
      <w:lang w:eastAsia="fr-FR"/>
    </w:rPr>
  </w:style>
  <w:style w:type="paragraph" w:styleId="Listenumros4">
    <w:name w:val="List Number 4"/>
    <w:basedOn w:val="Normal"/>
    <w:rsid w:val="00CB4B68"/>
    <w:pPr>
      <w:ind w:left="1132" w:hanging="283"/>
      <w:jc w:val="left"/>
    </w:pPr>
    <w:rPr>
      <w:rFonts w:ascii="Times New Roman" w:eastAsia="SimSun" w:hAnsi="Times New Roman" w:cs="Times New Roman"/>
      <w:sz w:val="24"/>
      <w:szCs w:val="20"/>
      <w:lang w:eastAsia="fr-FR"/>
    </w:rPr>
  </w:style>
  <w:style w:type="paragraph" w:styleId="Textebrut">
    <w:name w:val="Plain Text"/>
    <w:basedOn w:val="Normal"/>
    <w:link w:val="TextebrutCar"/>
    <w:uiPriority w:val="99"/>
    <w:rsid w:val="00CB4B68"/>
    <w:pPr>
      <w:jc w:val="left"/>
    </w:pPr>
    <w:rPr>
      <w:rFonts w:ascii="Courier New" w:eastAsia="SimSun" w:hAnsi="Courier New" w:cs="Times New Roman"/>
      <w:szCs w:val="20"/>
      <w:lang w:eastAsia="fr-FR"/>
    </w:rPr>
  </w:style>
  <w:style w:type="character" w:customStyle="1" w:styleId="TextebrutCar">
    <w:name w:val="Texte brut Car"/>
    <w:basedOn w:val="Policepardfaut"/>
    <w:link w:val="Textebrut"/>
    <w:uiPriority w:val="99"/>
    <w:rsid w:val="00CB4B68"/>
    <w:rPr>
      <w:rFonts w:ascii="Courier New" w:eastAsia="SimSun" w:hAnsi="Courier New"/>
    </w:rPr>
  </w:style>
  <w:style w:type="paragraph" w:styleId="Notedefin">
    <w:name w:val="endnote text"/>
    <w:basedOn w:val="Normal"/>
    <w:link w:val="NotedefinCar"/>
    <w:rsid w:val="00CB4B68"/>
    <w:pPr>
      <w:widowControl w:val="0"/>
    </w:pPr>
    <w:rPr>
      <w:rFonts w:ascii="Times New Roman" w:eastAsia="SimSun" w:hAnsi="Times New Roman" w:cs="Times New Roman"/>
      <w:sz w:val="24"/>
      <w:szCs w:val="20"/>
      <w:lang w:eastAsia="fr-FR"/>
    </w:rPr>
  </w:style>
  <w:style w:type="character" w:customStyle="1" w:styleId="NotedefinCar">
    <w:name w:val="Note de fin Car"/>
    <w:basedOn w:val="Policepardfaut"/>
    <w:link w:val="Notedefin"/>
    <w:rsid w:val="00CB4B68"/>
    <w:rPr>
      <w:rFonts w:ascii="Times New Roman" w:eastAsia="SimSun" w:hAnsi="Times New Roman"/>
      <w:sz w:val="24"/>
    </w:rPr>
  </w:style>
  <w:style w:type="character" w:styleId="MachinecrireHTML">
    <w:name w:val="HTML Typewriter"/>
    <w:basedOn w:val="Policepardfaut"/>
    <w:rsid w:val="00CB4B68"/>
    <w:rPr>
      <w:rFonts w:ascii="Arial Unicode MS" w:eastAsia="Arial Unicode MS" w:hAnsi="Arial Unicode MS" w:cs="Arial Unicode MS"/>
      <w:sz w:val="20"/>
      <w:szCs w:val="20"/>
    </w:rPr>
  </w:style>
  <w:style w:type="paragraph" w:customStyle="1" w:styleId="text">
    <w:name w:val="text"/>
    <w:basedOn w:val="Normal"/>
    <w:semiHidden/>
    <w:rsid w:val="00CB4B68"/>
    <w:pPr>
      <w:spacing w:before="100" w:beforeAutospacing="1" w:after="100" w:afterAutospacing="1"/>
      <w:jc w:val="left"/>
    </w:pPr>
    <w:rPr>
      <w:rFonts w:ascii="Calibri" w:eastAsia="Arial Unicode MS" w:hAnsi="Calibri" w:cs="Arial Unicode MS"/>
      <w:szCs w:val="20"/>
      <w:lang w:eastAsia="fr-FR"/>
    </w:rPr>
  </w:style>
  <w:style w:type="paragraph" w:customStyle="1" w:styleId="smalltext">
    <w:name w:val="smalltext"/>
    <w:basedOn w:val="Normal"/>
    <w:semiHidden/>
    <w:rsid w:val="00CB4B68"/>
    <w:pPr>
      <w:spacing w:before="100" w:beforeAutospacing="1" w:after="100" w:afterAutospacing="1"/>
      <w:jc w:val="left"/>
    </w:pPr>
    <w:rPr>
      <w:rFonts w:ascii="Calibri" w:eastAsia="Arial Unicode MS" w:hAnsi="Calibri" w:cs="Arial Unicode MS"/>
      <w:sz w:val="16"/>
      <w:szCs w:val="16"/>
      <w:lang w:eastAsia="fr-FR"/>
    </w:rPr>
  </w:style>
  <w:style w:type="paragraph" w:customStyle="1" w:styleId="smallbluetext">
    <w:name w:val="smallbluetext"/>
    <w:basedOn w:val="Normal"/>
    <w:semiHidden/>
    <w:rsid w:val="00CB4B68"/>
    <w:pPr>
      <w:spacing w:before="100" w:beforeAutospacing="1" w:after="100" w:afterAutospacing="1"/>
      <w:jc w:val="left"/>
    </w:pPr>
    <w:rPr>
      <w:rFonts w:ascii="Calibri" w:eastAsia="Arial Unicode MS" w:hAnsi="Calibri" w:cs="Arial Unicode MS"/>
      <w:b/>
      <w:bCs/>
      <w:color w:val="333399"/>
      <w:sz w:val="16"/>
      <w:szCs w:val="16"/>
      <w:lang w:eastAsia="fr-FR"/>
    </w:rPr>
  </w:style>
  <w:style w:type="paragraph" w:customStyle="1" w:styleId="whitetext">
    <w:name w:val="whitetext"/>
    <w:basedOn w:val="Normal"/>
    <w:semiHidden/>
    <w:rsid w:val="00CB4B68"/>
    <w:pPr>
      <w:spacing w:before="100" w:beforeAutospacing="1" w:after="100" w:afterAutospacing="1"/>
      <w:jc w:val="left"/>
    </w:pPr>
    <w:rPr>
      <w:rFonts w:ascii="Calibri" w:eastAsia="Arial Unicode MS" w:hAnsi="Calibri" w:cs="Arial Unicode MS"/>
      <w:b/>
      <w:bCs/>
      <w:color w:val="FFFFFF"/>
      <w:szCs w:val="20"/>
      <w:lang w:eastAsia="fr-FR"/>
    </w:rPr>
  </w:style>
  <w:style w:type="paragraph" w:customStyle="1" w:styleId="smallredtext">
    <w:name w:val="smallredtext"/>
    <w:basedOn w:val="Normal"/>
    <w:semiHidden/>
    <w:rsid w:val="00CB4B68"/>
    <w:pPr>
      <w:spacing w:before="100" w:beforeAutospacing="1" w:after="100" w:afterAutospacing="1"/>
      <w:jc w:val="left"/>
    </w:pPr>
    <w:rPr>
      <w:rFonts w:ascii="Calibri" w:eastAsia="Arial Unicode MS" w:hAnsi="Calibri" w:cs="Arial Unicode MS"/>
      <w:b/>
      <w:bCs/>
      <w:color w:val="FF0000"/>
      <w:sz w:val="16"/>
      <w:szCs w:val="16"/>
      <w:lang w:eastAsia="fr-FR"/>
    </w:rPr>
  </w:style>
  <w:style w:type="paragraph" w:customStyle="1" w:styleId="storydate">
    <w:name w:val="storydate"/>
    <w:basedOn w:val="Normal"/>
    <w:semiHidden/>
    <w:rsid w:val="00CB4B68"/>
    <w:pPr>
      <w:spacing w:before="100" w:beforeAutospacing="1" w:after="100" w:afterAutospacing="1"/>
      <w:jc w:val="left"/>
    </w:pPr>
    <w:rPr>
      <w:rFonts w:ascii="Calibri" w:eastAsia="Arial Unicode MS" w:hAnsi="Calibri" w:cs="Arial Unicode MS"/>
      <w:color w:val="FFFF00"/>
      <w:szCs w:val="20"/>
      <w:lang w:eastAsia="fr-FR"/>
    </w:rPr>
  </w:style>
  <w:style w:type="paragraph" w:customStyle="1" w:styleId="smenuthis">
    <w:name w:val="smenuthis"/>
    <w:basedOn w:val="Normal"/>
    <w:semiHidden/>
    <w:rsid w:val="00CB4B68"/>
    <w:pPr>
      <w:shd w:val="clear" w:color="auto" w:fill="839DAB"/>
      <w:spacing w:before="100" w:beforeAutospacing="1" w:after="100" w:afterAutospacing="1"/>
      <w:jc w:val="left"/>
    </w:pPr>
    <w:rPr>
      <w:rFonts w:ascii="Calibri" w:eastAsia="Arial Unicode MS" w:hAnsi="Calibri" w:cs="Arial Unicode MS"/>
      <w:b/>
      <w:bCs/>
      <w:color w:val="FFFFFF"/>
      <w:sz w:val="16"/>
      <w:szCs w:val="16"/>
      <w:lang w:eastAsia="fr-FR"/>
    </w:rPr>
  </w:style>
  <w:style w:type="paragraph" w:customStyle="1" w:styleId="sitelink">
    <w:name w:val="sitelink"/>
    <w:basedOn w:val="Normal"/>
    <w:semiHidden/>
    <w:rsid w:val="00CB4B68"/>
    <w:pPr>
      <w:spacing w:before="100" w:beforeAutospacing="1" w:after="100" w:afterAutospacing="1"/>
      <w:jc w:val="left"/>
    </w:pPr>
    <w:rPr>
      <w:rFonts w:ascii="Calibri" w:eastAsia="Arial Unicode MS" w:hAnsi="Calibri" w:cs="Arial Unicode MS"/>
      <w:b/>
      <w:bCs/>
      <w:color w:val="D5D5D5"/>
      <w:szCs w:val="18"/>
      <w:lang w:eastAsia="fr-FR"/>
    </w:rPr>
  </w:style>
  <w:style w:type="paragraph" w:styleId="Listenumros">
    <w:name w:val="List Number"/>
    <w:basedOn w:val="Normal"/>
    <w:rsid w:val="00200F01"/>
    <w:pPr>
      <w:numPr>
        <w:numId w:val="16"/>
      </w:numPr>
      <w:contextualSpacing/>
    </w:pPr>
  </w:style>
  <w:style w:type="character" w:styleId="lev">
    <w:name w:val="Strong"/>
    <w:basedOn w:val="Policepardfaut"/>
    <w:uiPriority w:val="22"/>
    <w:locked/>
    <w:rsid w:val="00CB4B68"/>
  </w:style>
  <w:style w:type="character" w:customStyle="1" w:styleId="small1">
    <w:name w:val="small1"/>
    <w:basedOn w:val="Policepardfaut"/>
    <w:semiHidden/>
    <w:rsid w:val="00CB4B68"/>
    <w:rPr>
      <w:rFonts w:ascii="Arial" w:hAnsi="Arial" w:cs="Arial" w:hint="default"/>
      <w:i w:val="0"/>
      <w:iCs w:val="0"/>
      <w:strike w:val="0"/>
      <w:dstrike w:val="0"/>
      <w:color w:val="333333"/>
      <w:sz w:val="17"/>
      <w:szCs w:val="17"/>
      <w:u w:val="none"/>
      <w:effect w:val="none"/>
    </w:rPr>
  </w:style>
  <w:style w:type="character" w:customStyle="1" w:styleId="StyleComplexeArialComplexe10ptCouleurpersonnaliseRVB">
    <w:name w:val="Style (Complexe) Arial (Complexe) 10 pt Couleur personnalisée(RVB..."/>
    <w:basedOn w:val="Policepardfaut"/>
    <w:semiHidden/>
    <w:rsid w:val="00CB4B68"/>
    <w:rPr>
      <w:rFonts w:cs="Arial"/>
      <w:color w:val="auto"/>
      <w:szCs w:val="20"/>
    </w:rPr>
  </w:style>
  <w:style w:type="character" w:customStyle="1" w:styleId="StyleTahomaLatin9pt">
    <w:name w:val="Style Tahoma (Latin) 9 pt"/>
    <w:basedOn w:val="Policepardfaut"/>
    <w:semiHidden/>
    <w:rsid w:val="00CB4B68"/>
    <w:rPr>
      <w:rFonts w:ascii="Tahoma" w:hAnsi="Tahoma"/>
      <w:sz w:val="20"/>
    </w:rPr>
  </w:style>
  <w:style w:type="paragraph" w:customStyle="1" w:styleId="StyleTitre1Tahoma">
    <w:name w:val="Style Titre 1 + Tahoma"/>
    <w:basedOn w:val="Titre1"/>
    <w:link w:val="StyleTitre1TahomaCarCar"/>
    <w:semiHidden/>
    <w:rsid w:val="00CB4B68"/>
    <w:pPr>
      <w:keepLines w:val="0"/>
      <w:pBdr>
        <w:bottom w:val="single" w:sz="4" w:space="1" w:color="auto"/>
      </w:pBdr>
      <w:spacing w:before="240" w:after="120"/>
      <w:ind w:left="0" w:firstLine="0"/>
    </w:pPr>
    <w:rPr>
      <w:rFonts w:ascii="Tahoma" w:hAnsi="Tahoma" w:cs="Arial"/>
      <w:color w:val="auto"/>
      <w:spacing w:val="20"/>
      <w:sz w:val="24"/>
      <w:szCs w:val="24"/>
    </w:rPr>
  </w:style>
  <w:style w:type="character" w:customStyle="1" w:styleId="StyleTitre1TahomaCarCar">
    <w:name w:val="Style Titre 1 + Tahoma Car Car"/>
    <w:basedOn w:val="Policepardfaut"/>
    <w:link w:val="StyleTitre1Tahoma"/>
    <w:rsid w:val="00CB4B68"/>
    <w:rPr>
      <w:rFonts w:ascii="Tahoma" w:eastAsia="SimSun" w:hAnsi="Tahoma" w:cs="Arial"/>
      <w:b/>
      <w:bCs/>
      <w:spacing w:val="20"/>
      <w:sz w:val="24"/>
      <w:szCs w:val="24"/>
      <w:lang w:eastAsia="en-US"/>
    </w:rPr>
  </w:style>
  <w:style w:type="paragraph" w:customStyle="1" w:styleId="Texte0">
    <w:name w:val="Texte"/>
    <w:basedOn w:val="Normal"/>
    <w:semiHidden/>
    <w:rsid w:val="00CB4B68"/>
    <w:pPr>
      <w:jc w:val="left"/>
    </w:pPr>
    <w:rPr>
      <w:rFonts w:ascii="Calibri" w:eastAsia="SimSun" w:hAnsi="Calibri" w:cs="Arial"/>
      <w:lang w:val="en-GB" w:eastAsia="fr-FR"/>
    </w:rPr>
  </w:style>
  <w:style w:type="paragraph" w:customStyle="1" w:styleId="StyleTB3Avant18pt">
    <w:name w:val="Style TB3 + Avant : 18 pt"/>
    <w:basedOn w:val="TB3"/>
    <w:autoRedefine/>
    <w:semiHidden/>
    <w:rsid w:val="00CB4B68"/>
    <w:pPr>
      <w:numPr>
        <w:numId w:val="8"/>
      </w:numPr>
      <w:pBdr>
        <w:top w:val="single" w:sz="12" w:space="1" w:color="4F81BD"/>
        <w:left w:val="single" w:sz="12" w:space="4" w:color="4F81BD"/>
        <w:bottom w:val="single" w:sz="12" w:space="1" w:color="4F81BD"/>
        <w:right w:val="single" w:sz="12" w:space="4" w:color="4F81BD"/>
      </w:pBdr>
      <w:tabs>
        <w:tab w:val="left" w:pos="851"/>
      </w:tabs>
      <w:spacing w:before="360" w:after="240"/>
      <w:ind w:left="851" w:hanging="851"/>
    </w:pPr>
    <w:rPr>
      <w:rFonts w:ascii="Arial Gras" w:hAnsi="Arial Gras" w:cs="Times New Roman"/>
      <w:bCs/>
      <w:szCs w:val="20"/>
    </w:rPr>
  </w:style>
  <w:style w:type="paragraph" w:styleId="Listenumros2">
    <w:name w:val="List Number 2"/>
    <w:basedOn w:val="Normal"/>
    <w:rsid w:val="00CB4B68"/>
    <w:pPr>
      <w:tabs>
        <w:tab w:val="num" w:pos="1361"/>
      </w:tabs>
      <w:spacing w:after="120"/>
      <w:ind w:left="1361" w:hanging="681"/>
    </w:pPr>
    <w:rPr>
      <w:rFonts w:ascii="Calibri" w:eastAsia="SimSun" w:hAnsi="Calibri" w:cs="Times New Roman"/>
      <w:szCs w:val="24"/>
      <w:lang w:eastAsia="fr-FR"/>
    </w:rPr>
  </w:style>
  <w:style w:type="paragraph" w:customStyle="1" w:styleId="TitreTableau">
    <w:name w:val="TitreTableau"/>
    <w:basedOn w:val="Normal"/>
    <w:semiHidden/>
    <w:rsid w:val="00CB4B68"/>
    <w:pPr>
      <w:spacing w:before="60" w:after="60"/>
    </w:pPr>
    <w:rPr>
      <w:rFonts w:ascii="Arial Gras" w:eastAsia="SimSun" w:hAnsi="Arial Gras" w:cs="Times New Roman"/>
      <w:b/>
      <w:bCs/>
      <w:color w:val="FFFFFF"/>
      <w:szCs w:val="20"/>
      <w:lang w:eastAsia="fr-FR"/>
    </w:rPr>
  </w:style>
  <w:style w:type="character" w:customStyle="1" w:styleId="texte1">
    <w:name w:val="texte1"/>
    <w:basedOn w:val="Policepardfaut"/>
    <w:semiHidden/>
    <w:rsid w:val="00CB4B68"/>
    <w:rPr>
      <w:rFonts w:ascii="Verdana" w:hAnsi="Verdana" w:hint="default"/>
      <w:b w:val="0"/>
      <w:bCs w:val="0"/>
      <w:i w:val="0"/>
      <w:iCs w:val="0"/>
      <w:strike w:val="0"/>
      <w:dstrike w:val="0"/>
      <w:sz w:val="14"/>
      <w:szCs w:val="14"/>
      <w:u w:val="none"/>
      <w:effect w:val="none"/>
    </w:rPr>
  </w:style>
  <w:style w:type="table" w:styleId="TableauGrille1Clair-Accentuation3">
    <w:name w:val="Grid Table 1 Light Accent 3"/>
    <w:basedOn w:val="TableauNormal"/>
    <w:uiPriority w:val="46"/>
    <w:rsid w:val="00921D9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Colonnesdetableau1">
    <w:name w:val="Table Columns 1"/>
    <w:basedOn w:val="TableauNormal"/>
    <w:rsid w:val="00CB4B68"/>
    <w:pPr>
      <w:jc w:val="both"/>
    </w:pPr>
    <w:rPr>
      <w:rFonts w:ascii="Times New Roman" w:eastAsia="SimSu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CB4B68"/>
    <w:pPr>
      <w:jc w:val="both"/>
    </w:pPr>
    <w:rPr>
      <w:rFonts w:ascii="Times New Roman" w:eastAsia="SimSu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CB4B68"/>
    <w:pPr>
      <w:jc w:val="both"/>
    </w:pPr>
    <w:rPr>
      <w:rFonts w:ascii="Times New Roman" w:eastAsia="SimSu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CB4B68"/>
    <w:pPr>
      <w:jc w:val="both"/>
    </w:pPr>
    <w:rPr>
      <w:rFonts w:ascii="Times New Roman" w:eastAsia="SimSu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CB4B68"/>
    <w:pPr>
      <w:jc w:val="both"/>
    </w:pPr>
    <w:rPr>
      <w:rFonts w:ascii="Times New Roman" w:eastAsia="SimSu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DfinitionHTML">
    <w:name w:val="HTML Definition"/>
    <w:basedOn w:val="Policepardfaut"/>
    <w:rsid w:val="00CB4B68"/>
    <w:rPr>
      <w:i/>
      <w:iCs/>
    </w:rPr>
  </w:style>
  <w:style w:type="paragraph" w:styleId="En-ttedemessage">
    <w:name w:val="Message Header"/>
    <w:basedOn w:val="Normal"/>
    <w:link w:val="En-ttedemessageCar"/>
    <w:rsid w:val="00CB4B6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SimSun" w:hAnsi="Calibri" w:cs="Arial"/>
      <w:sz w:val="24"/>
      <w:szCs w:val="24"/>
      <w:lang w:eastAsia="fr-FR"/>
    </w:rPr>
  </w:style>
  <w:style w:type="character" w:customStyle="1" w:styleId="En-ttedemessageCar">
    <w:name w:val="En-tête de message Car"/>
    <w:basedOn w:val="Policepardfaut"/>
    <w:link w:val="En-ttedemessage"/>
    <w:rsid w:val="00CB4B68"/>
    <w:rPr>
      <w:rFonts w:eastAsia="SimSun" w:cs="Arial"/>
      <w:sz w:val="24"/>
      <w:szCs w:val="24"/>
      <w:shd w:val="pct20" w:color="auto" w:fill="auto"/>
    </w:rPr>
  </w:style>
  <w:style w:type="character" w:styleId="ExempleHTML">
    <w:name w:val="HTML Sample"/>
    <w:basedOn w:val="Policepardfaut"/>
    <w:rsid w:val="00CB4B68"/>
    <w:rPr>
      <w:rFonts w:ascii="Courier New" w:hAnsi="Courier New" w:cs="Courier New"/>
    </w:rPr>
  </w:style>
  <w:style w:type="table" w:styleId="Grilledetableau1">
    <w:name w:val="Table Grid 1"/>
    <w:basedOn w:val="TableauNormal"/>
    <w:rsid w:val="00CB4B68"/>
    <w:pPr>
      <w:jc w:val="both"/>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CB4B68"/>
    <w:pPr>
      <w:jc w:val="both"/>
    </w:pPr>
    <w:rPr>
      <w:rFonts w:ascii="Times New Roman" w:eastAsia="SimSu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5">
    <w:name w:val="Table Grid 5"/>
    <w:basedOn w:val="TableauNormal"/>
    <w:rsid w:val="00CB4B68"/>
    <w:pPr>
      <w:jc w:val="both"/>
    </w:pPr>
    <w:rPr>
      <w:rFonts w:ascii="Times New Roman" w:eastAsia="SimSu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CB4B68"/>
    <w:pPr>
      <w:jc w:val="both"/>
    </w:pPr>
    <w:rPr>
      <w:rFonts w:ascii="Times New Roman" w:eastAsia="SimSu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CB4B68"/>
    <w:pPr>
      <w:jc w:val="both"/>
    </w:pPr>
    <w:rPr>
      <w:rFonts w:ascii="Times New Roman" w:eastAsia="SimSu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CB4B68"/>
    <w:pPr>
      <w:jc w:val="both"/>
    </w:pPr>
    <w:rPr>
      <w:rFonts w:ascii="Times New Roman" w:eastAsia="SimSu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e2">
    <w:name w:val="List 2"/>
    <w:basedOn w:val="Normal"/>
    <w:rsid w:val="00CB4B68"/>
    <w:pPr>
      <w:ind w:left="566" w:hanging="283"/>
    </w:pPr>
    <w:rPr>
      <w:rFonts w:ascii="Calibri" w:eastAsia="SimSun" w:hAnsi="Calibri" w:cs="Times New Roman"/>
      <w:szCs w:val="20"/>
      <w:lang w:eastAsia="fr-FR"/>
    </w:rPr>
  </w:style>
  <w:style w:type="paragraph" w:styleId="Liste3">
    <w:name w:val="List 3"/>
    <w:basedOn w:val="Normal"/>
    <w:rsid w:val="00CB4B68"/>
    <w:pPr>
      <w:ind w:left="849" w:hanging="283"/>
    </w:pPr>
    <w:rPr>
      <w:rFonts w:ascii="Calibri" w:eastAsia="SimSun" w:hAnsi="Calibri" w:cs="Times New Roman"/>
      <w:szCs w:val="20"/>
      <w:lang w:eastAsia="fr-FR"/>
    </w:rPr>
  </w:style>
  <w:style w:type="paragraph" w:styleId="Liste4">
    <w:name w:val="List 4"/>
    <w:basedOn w:val="Normal"/>
    <w:rsid w:val="00CB4B68"/>
    <w:pPr>
      <w:ind w:left="1132" w:hanging="283"/>
    </w:pPr>
    <w:rPr>
      <w:rFonts w:ascii="Calibri" w:eastAsia="SimSun" w:hAnsi="Calibri" w:cs="Times New Roman"/>
      <w:szCs w:val="20"/>
      <w:lang w:eastAsia="fr-FR"/>
    </w:rPr>
  </w:style>
  <w:style w:type="paragraph" w:styleId="Liste5">
    <w:name w:val="List 5"/>
    <w:basedOn w:val="Normal"/>
    <w:rsid w:val="00CB4B68"/>
    <w:pPr>
      <w:ind w:left="1415" w:hanging="283"/>
    </w:pPr>
    <w:rPr>
      <w:rFonts w:ascii="Calibri" w:eastAsia="SimSun" w:hAnsi="Calibri" w:cs="Times New Roman"/>
      <w:szCs w:val="20"/>
      <w:lang w:eastAsia="fr-FR"/>
    </w:rPr>
  </w:style>
  <w:style w:type="paragraph" w:styleId="Listenumros3">
    <w:name w:val="List Number 3"/>
    <w:basedOn w:val="Normal"/>
    <w:rsid w:val="00CB4B68"/>
    <w:pPr>
      <w:tabs>
        <w:tab w:val="num" w:pos="926"/>
      </w:tabs>
      <w:ind w:left="926" w:hanging="360"/>
    </w:pPr>
    <w:rPr>
      <w:rFonts w:ascii="Calibri" w:eastAsia="SimSun" w:hAnsi="Calibri" w:cs="Times New Roman"/>
      <w:szCs w:val="20"/>
      <w:lang w:eastAsia="fr-FR"/>
    </w:rPr>
  </w:style>
  <w:style w:type="paragraph" w:styleId="Listecontinue">
    <w:name w:val="List Continue"/>
    <w:basedOn w:val="Normal"/>
    <w:rsid w:val="00CB4B68"/>
    <w:pPr>
      <w:spacing w:after="120"/>
      <w:ind w:left="283"/>
    </w:pPr>
    <w:rPr>
      <w:rFonts w:ascii="Calibri" w:eastAsia="SimSun" w:hAnsi="Calibri" w:cs="Times New Roman"/>
      <w:szCs w:val="20"/>
      <w:lang w:eastAsia="fr-FR"/>
    </w:rPr>
  </w:style>
  <w:style w:type="paragraph" w:styleId="Listecontinue2">
    <w:name w:val="List Continue 2"/>
    <w:basedOn w:val="Normal"/>
    <w:rsid w:val="00CB4B68"/>
    <w:pPr>
      <w:spacing w:after="120"/>
      <w:ind w:left="566"/>
    </w:pPr>
    <w:rPr>
      <w:rFonts w:ascii="Calibri" w:eastAsia="SimSun" w:hAnsi="Calibri" w:cs="Times New Roman"/>
      <w:szCs w:val="20"/>
      <w:lang w:eastAsia="fr-FR"/>
    </w:rPr>
  </w:style>
  <w:style w:type="paragraph" w:styleId="Listecontinue4">
    <w:name w:val="List Continue 4"/>
    <w:basedOn w:val="Normal"/>
    <w:rsid w:val="00CB4B68"/>
    <w:pPr>
      <w:spacing w:after="120"/>
      <w:ind w:left="1132"/>
    </w:pPr>
    <w:rPr>
      <w:rFonts w:ascii="Calibri" w:eastAsia="SimSun" w:hAnsi="Calibri" w:cs="Times New Roman"/>
      <w:szCs w:val="20"/>
      <w:lang w:eastAsia="fr-FR"/>
    </w:rPr>
  </w:style>
  <w:style w:type="paragraph" w:styleId="Listecontinue5">
    <w:name w:val="List Continue 5"/>
    <w:basedOn w:val="Normal"/>
    <w:rsid w:val="00CB4B68"/>
    <w:pPr>
      <w:spacing w:after="120"/>
      <w:ind w:left="1415"/>
    </w:pPr>
    <w:rPr>
      <w:rFonts w:ascii="Calibri" w:eastAsia="SimSun" w:hAnsi="Calibri" w:cs="Times New Roman"/>
      <w:szCs w:val="20"/>
      <w:lang w:eastAsia="fr-FR"/>
    </w:rPr>
  </w:style>
  <w:style w:type="character" w:styleId="Numrodeligne">
    <w:name w:val="line number"/>
    <w:basedOn w:val="Policepardfaut"/>
    <w:rsid w:val="00CB4B68"/>
  </w:style>
  <w:style w:type="paragraph" w:styleId="PrformatHTML">
    <w:name w:val="HTML Preformatted"/>
    <w:basedOn w:val="Normal"/>
    <w:link w:val="PrformatHTMLCar"/>
    <w:rsid w:val="00CB4B68"/>
    <w:rPr>
      <w:rFonts w:ascii="Courier New" w:eastAsia="SimSun" w:hAnsi="Courier New" w:cs="Courier New"/>
      <w:szCs w:val="20"/>
      <w:lang w:eastAsia="fr-FR"/>
    </w:rPr>
  </w:style>
  <w:style w:type="character" w:customStyle="1" w:styleId="PrformatHTMLCar">
    <w:name w:val="Préformaté HTML Car"/>
    <w:basedOn w:val="Policepardfaut"/>
    <w:link w:val="PrformatHTML"/>
    <w:rsid w:val="00CB4B68"/>
    <w:rPr>
      <w:rFonts w:ascii="Courier New" w:eastAsia="SimSun" w:hAnsi="Courier New" w:cs="Courier New"/>
    </w:rPr>
  </w:style>
  <w:style w:type="paragraph" w:styleId="Retrait1religne">
    <w:name w:val="Body Text First Indent"/>
    <w:basedOn w:val="Corpsdetexte"/>
    <w:link w:val="Retrait1religneCar"/>
    <w:rsid w:val="00CB4B68"/>
    <w:pPr>
      <w:widowControl/>
      <w:spacing w:after="120"/>
      <w:ind w:firstLine="210"/>
      <w:jc w:val="both"/>
    </w:pPr>
    <w:rPr>
      <w:rFonts w:ascii="Calibri" w:eastAsia="SimSun" w:hAnsi="Calibri" w:cs="Times New Roman"/>
      <w:b w:val="0"/>
      <w:sz w:val="20"/>
    </w:rPr>
  </w:style>
  <w:style w:type="character" w:customStyle="1" w:styleId="Retrait1religneCar">
    <w:name w:val="Retrait 1re ligne Car"/>
    <w:basedOn w:val="CorpsdetexteCar"/>
    <w:link w:val="Retrait1religne"/>
    <w:rsid w:val="00CB4B68"/>
    <w:rPr>
      <w:rFonts w:ascii="Arial" w:eastAsia="SimSun" w:hAnsi="Arial" w:cs="Times New Roman"/>
      <w:b w:val="0"/>
      <w:sz w:val="20"/>
      <w:szCs w:val="20"/>
      <w:lang w:val="x-none" w:eastAsia="fr-FR"/>
    </w:rPr>
  </w:style>
  <w:style w:type="paragraph" w:styleId="Retraitcorpset1relig">
    <w:name w:val="Body Text First Indent 2"/>
    <w:basedOn w:val="Retraitcorpsdetexte"/>
    <w:link w:val="Retraitcorpset1religCar"/>
    <w:rsid w:val="00CB4B68"/>
    <w:pPr>
      <w:spacing w:before="0" w:after="120"/>
      <w:ind w:left="283" w:firstLine="210"/>
    </w:pPr>
    <w:rPr>
      <w:u w:val="none"/>
    </w:rPr>
  </w:style>
  <w:style w:type="character" w:customStyle="1" w:styleId="Retraitcorpset1religCar">
    <w:name w:val="Retrait corps et 1re lig. Car"/>
    <w:basedOn w:val="RetraitcorpsdetexteCar"/>
    <w:link w:val="Retraitcorpset1relig"/>
    <w:rsid w:val="00CB4B68"/>
    <w:rPr>
      <w:rFonts w:eastAsia="SimSun"/>
      <w:u w:val="single"/>
    </w:rPr>
  </w:style>
  <w:style w:type="paragraph" w:styleId="Salutations">
    <w:name w:val="Salutation"/>
    <w:basedOn w:val="Normal"/>
    <w:next w:val="Normal"/>
    <w:link w:val="SalutationsCar"/>
    <w:rsid w:val="00CB4B68"/>
    <w:rPr>
      <w:rFonts w:ascii="Calibri" w:eastAsia="SimSun" w:hAnsi="Calibri" w:cs="Times New Roman"/>
      <w:szCs w:val="20"/>
      <w:lang w:eastAsia="fr-FR"/>
    </w:rPr>
  </w:style>
  <w:style w:type="character" w:customStyle="1" w:styleId="SalutationsCar">
    <w:name w:val="Salutations Car"/>
    <w:basedOn w:val="Policepardfaut"/>
    <w:link w:val="Salutations"/>
    <w:rsid w:val="00CB4B68"/>
    <w:rPr>
      <w:rFonts w:eastAsia="SimSun"/>
    </w:rPr>
  </w:style>
  <w:style w:type="paragraph" w:styleId="Signature">
    <w:name w:val="Signature"/>
    <w:basedOn w:val="Normal"/>
    <w:link w:val="SignatureCar"/>
    <w:rsid w:val="00CB4B68"/>
    <w:pPr>
      <w:ind w:left="4252"/>
    </w:pPr>
    <w:rPr>
      <w:rFonts w:ascii="Calibri" w:eastAsia="SimSun" w:hAnsi="Calibri" w:cs="Times New Roman"/>
      <w:szCs w:val="20"/>
      <w:lang w:eastAsia="fr-FR"/>
    </w:rPr>
  </w:style>
  <w:style w:type="character" w:customStyle="1" w:styleId="SignatureCar">
    <w:name w:val="Signature Car"/>
    <w:basedOn w:val="Policepardfaut"/>
    <w:link w:val="Signature"/>
    <w:rsid w:val="00CB4B68"/>
    <w:rPr>
      <w:rFonts w:eastAsia="SimSun"/>
    </w:rPr>
  </w:style>
  <w:style w:type="paragraph" w:styleId="Signaturelectronique">
    <w:name w:val="E-mail Signature"/>
    <w:basedOn w:val="Normal"/>
    <w:link w:val="SignaturelectroniqueCar"/>
    <w:rsid w:val="00CB4B68"/>
    <w:rPr>
      <w:rFonts w:ascii="Calibri" w:eastAsia="SimSun" w:hAnsi="Calibri" w:cs="Times New Roman"/>
      <w:szCs w:val="20"/>
      <w:lang w:eastAsia="fr-FR"/>
    </w:rPr>
  </w:style>
  <w:style w:type="character" w:customStyle="1" w:styleId="SignaturelectroniqueCar">
    <w:name w:val="Signature électronique Car"/>
    <w:basedOn w:val="Policepardfaut"/>
    <w:link w:val="Signaturelectronique"/>
    <w:rsid w:val="00CB4B68"/>
    <w:rPr>
      <w:rFonts w:eastAsia="SimSun"/>
    </w:rPr>
  </w:style>
  <w:style w:type="paragraph" w:styleId="Sous-titre">
    <w:name w:val="Subtitle"/>
    <w:basedOn w:val="Normal"/>
    <w:link w:val="Sous-titreCar"/>
    <w:locked/>
    <w:rsid w:val="00CB4B68"/>
    <w:pPr>
      <w:spacing w:after="60"/>
      <w:jc w:val="center"/>
      <w:outlineLvl w:val="1"/>
    </w:pPr>
    <w:rPr>
      <w:rFonts w:ascii="Calibri" w:eastAsia="SimSun" w:hAnsi="Calibri" w:cs="Arial"/>
      <w:sz w:val="24"/>
      <w:szCs w:val="24"/>
      <w:lang w:eastAsia="fr-FR"/>
    </w:rPr>
  </w:style>
  <w:style w:type="character" w:customStyle="1" w:styleId="Sous-titreCar">
    <w:name w:val="Sous-titre Car"/>
    <w:basedOn w:val="Policepardfaut"/>
    <w:link w:val="Sous-titre"/>
    <w:rsid w:val="00CB4B68"/>
    <w:rPr>
      <w:rFonts w:eastAsia="SimSun" w:cs="Arial"/>
      <w:sz w:val="24"/>
      <w:szCs w:val="24"/>
    </w:rPr>
  </w:style>
  <w:style w:type="table" w:styleId="Tableauliste1">
    <w:name w:val="Table List 1"/>
    <w:basedOn w:val="TableauNormal"/>
    <w:rsid w:val="00CB4B68"/>
    <w:pPr>
      <w:jc w:val="both"/>
    </w:pPr>
    <w:rPr>
      <w:rFonts w:ascii="Times New Roman" w:eastAsia="SimSu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CB4B68"/>
    <w:pPr>
      <w:jc w:val="both"/>
    </w:pPr>
    <w:rPr>
      <w:rFonts w:ascii="Times New Roman" w:eastAsia="SimSu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CB4B68"/>
    <w:pPr>
      <w:jc w:val="both"/>
    </w:pPr>
    <w:rPr>
      <w:rFonts w:ascii="Times New Roman" w:eastAsia="SimSu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CB4B68"/>
    <w:pPr>
      <w:jc w:val="both"/>
    </w:pPr>
    <w:rPr>
      <w:rFonts w:ascii="Times New Roman" w:eastAsia="SimSu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CB4B68"/>
    <w:pPr>
      <w:jc w:val="both"/>
    </w:pPr>
    <w:rPr>
      <w:rFonts w:ascii="Times New Roman" w:eastAsia="SimSu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CB4B68"/>
    <w:pPr>
      <w:jc w:val="both"/>
    </w:pPr>
    <w:rPr>
      <w:rFonts w:ascii="Times New Roman" w:eastAsia="SimSu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CB4B68"/>
    <w:pPr>
      <w:jc w:val="both"/>
    </w:pPr>
    <w:rPr>
      <w:rFonts w:ascii="Times New Roman" w:eastAsia="SimSu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CB4B68"/>
    <w:pPr>
      <w:jc w:val="both"/>
    </w:pPr>
    <w:rPr>
      <w:rFonts w:ascii="Times New Roman" w:eastAsia="SimSu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itredenote">
    <w:name w:val="Note Heading"/>
    <w:basedOn w:val="Normal"/>
    <w:next w:val="Normal"/>
    <w:link w:val="TitredenoteCar"/>
    <w:rsid w:val="00CB4B68"/>
    <w:rPr>
      <w:rFonts w:ascii="Calibri" w:eastAsia="SimSun" w:hAnsi="Calibri" w:cs="Times New Roman"/>
      <w:szCs w:val="20"/>
      <w:lang w:eastAsia="fr-FR"/>
    </w:rPr>
  </w:style>
  <w:style w:type="character" w:customStyle="1" w:styleId="TitredenoteCar">
    <w:name w:val="Titre de note Car"/>
    <w:basedOn w:val="Policepardfaut"/>
    <w:link w:val="Titredenote"/>
    <w:rsid w:val="00CB4B68"/>
    <w:rPr>
      <w:rFonts w:eastAsia="SimSun"/>
    </w:rPr>
  </w:style>
  <w:style w:type="character" w:styleId="VariableHTML">
    <w:name w:val="HTML Variable"/>
    <w:basedOn w:val="Policepardfaut"/>
    <w:rsid w:val="00CB4B68"/>
    <w:rPr>
      <w:i/>
      <w:iCs/>
    </w:rPr>
  </w:style>
  <w:style w:type="character" w:customStyle="1" w:styleId="RetraitnormalNormalListRetraitnormalCarNormalListCarRetraitnormalCar1CarNormalListCarCarRetraitnormalCarCarCarNormalListCar1RetraitnormalCarCar1RetraitnormalCar1RetraitnormalCarCarRetraitnormalCar1CarCarNormCar">
    <w:name w:val="Retrait normal;Normal List;Retrait normal Car;Normal List Car;Retrait normal Car1 Car;Normal List Car Car;Retrait normal Car Car Car;Normal List Car1;Retrait normal Car Car1;Retrait normal Car1;Retrait normal Car Car;Retrait normal Car1 Car Car;Norm Car"/>
    <w:basedOn w:val="Policepardfaut"/>
    <w:locked/>
    <w:rsid w:val="00CB4B68"/>
    <w:rPr>
      <w:rFonts w:ascii="Arial" w:hAnsi="Arial"/>
      <w:lang w:val="fr-FR" w:eastAsia="fr-FR" w:bidi="ar-SA"/>
    </w:rPr>
  </w:style>
  <w:style w:type="paragraph" w:customStyle="1" w:styleId="Sansinterligne10">
    <w:name w:val="Sans interligne1"/>
    <w:rsid w:val="00CB4B68"/>
    <w:pPr>
      <w:jc w:val="both"/>
    </w:pPr>
    <w:rPr>
      <w:rFonts w:ascii="Arial" w:eastAsia="SimSun" w:hAnsi="Arial"/>
      <w:szCs w:val="22"/>
      <w:lang w:eastAsia="en-US"/>
    </w:rPr>
  </w:style>
  <w:style w:type="paragraph" w:customStyle="1" w:styleId="Sansinterligne12">
    <w:name w:val="Sans interligne12"/>
    <w:aliases w:val="Liste à puces eno"/>
    <w:rsid w:val="00CB4B68"/>
    <w:pPr>
      <w:jc w:val="both"/>
    </w:pPr>
    <w:rPr>
      <w:rFonts w:ascii="Arial" w:hAnsi="Arial"/>
      <w:szCs w:val="22"/>
      <w:lang w:eastAsia="en-US"/>
    </w:rPr>
  </w:style>
  <w:style w:type="paragraph" w:customStyle="1" w:styleId="TEXTELIBRE">
    <w:name w:val="TEXTE LIBRE"/>
    <w:basedOn w:val="Normal"/>
    <w:link w:val="TEXTELIBRECar"/>
    <w:rsid w:val="00CB4B68"/>
    <w:pPr>
      <w:ind w:left="993"/>
    </w:pPr>
    <w:rPr>
      <w:rFonts w:ascii="Calibri" w:hAnsi="Calibri" w:cs="Times New Roman"/>
      <w:szCs w:val="20"/>
      <w:lang w:eastAsia="fr-FR"/>
    </w:rPr>
  </w:style>
  <w:style w:type="character" w:customStyle="1" w:styleId="TEXTELIBRECar">
    <w:name w:val="TEXTE LIBRE Car"/>
    <w:basedOn w:val="Policepardfaut"/>
    <w:link w:val="TEXTELIBRE"/>
    <w:rsid w:val="00CB4B68"/>
    <w:rPr>
      <w:rFonts w:eastAsia="Times New Roman"/>
    </w:rPr>
  </w:style>
  <w:style w:type="paragraph" w:customStyle="1" w:styleId="Style6">
    <w:name w:val="Style6"/>
    <w:basedOn w:val="Normal"/>
    <w:rsid w:val="00843F39"/>
    <w:pPr>
      <w:numPr>
        <w:ilvl w:val="1"/>
        <w:numId w:val="9"/>
      </w:numPr>
      <w:pBdr>
        <w:bottom w:val="single" w:sz="4" w:space="1" w:color="auto"/>
      </w:pBdr>
      <w:tabs>
        <w:tab w:val="clear" w:pos="1430"/>
        <w:tab w:val="num" w:pos="862"/>
      </w:tabs>
      <w:spacing w:before="360" w:after="360" w:line="360" w:lineRule="auto"/>
      <w:ind w:left="718"/>
      <w:jc w:val="left"/>
      <w:outlineLvl w:val="1"/>
    </w:pPr>
    <w:rPr>
      <w:rFonts w:ascii="Calibri" w:hAnsi="Calibri" w:cs="Arial"/>
      <w:b/>
      <w:bCs/>
      <w:smallCaps/>
      <w:color w:val="008000"/>
      <w:sz w:val="24"/>
      <w:szCs w:val="24"/>
      <w:lang w:eastAsia="fr-FR"/>
    </w:rPr>
  </w:style>
  <w:style w:type="paragraph" w:customStyle="1" w:styleId="Titrealina">
    <w:name w:val="Titre alinéa"/>
    <w:basedOn w:val="Normal"/>
    <w:next w:val="Normal"/>
    <w:link w:val="TitrealinaCar"/>
    <w:rsid w:val="00CB4B68"/>
    <w:pPr>
      <w:keepNext/>
      <w:keepLines/>
      <w:spacing w:before="480"/>
      <w:ind w:left="851"/>
      <w:jc w:val="left"/>
    </w:pPr>
    <w:rPr>
      <w:rFonts w:ascii="Calibri" w:eastAsia="Calibri" w:hAnsi="Calibri" w:cs="Times New Roman"/>
      <w:b/>
      <w:color w:val="00477F"/>
      <w:sz w:val="24"/>
      <w:szCs w:val="20"/>
      <w:lang w:eastAsia="fr-FR"/>
    </w:rPr>
  </w:style>
  <w:style w:type="paragraph" w:customStyle="1" w:styleId="WW-Contenudetableau111111">
    <w:name w:val="WW-Contenu de tableau111111"/>
    <w:basedOn w:val="Corpsdetexte"/>
    <w:rsid w:val="00CB4B68"/>
    <w:pPr>
      <w:widowControl/>
      <w:suppressLineNumbers/>
      <w:suppressAutoHyphens/>
      <w:spacing w:after="120"/>
      <w:jc w:val="left"/>
    </w:pPr>
    <w:rPr>
      <w:rFonts w:ascii="Times New Roman" w:eastAsia="Times New Roman" w:hAnsi="Times New Roman" w:cs="Times New Roman"/>
      <w:b w:val="0"/>
      <w:sz w:val="24"/>
      <w:szCs w:val="24"/>
      <w:lang w:eastAsia="ar-SA"/>
    </w:rPr>
  </w:style>
  <w:style w:type="paragraph" w:customStyle="1" w:styleId="TB6">
    <w:name w:val="TB6"/>
    <w:next w:val="Normal"/>
    <w:link w:val="TB6Car"/>
    <w:qFormat/>
    <w:rsid w:val="00921D93"/>
    <w:pPr>
      <w:numPr>
        <w:ilvl w:val="5"/>
        <w:numId w:val="6"/>
      </w:numPr>
      <w:ind w:left="1276" w:hanging="1276"/>
      <w:outlineLvl w:val="5"/>
    </w:pPr>
    <w:rPr>
      <w:rFonts w:ascii="Verdana" w:eastAsia="SimSun" w:hAnsi="Verdana"/>
      <w:bCs/>
      <w:iCs/>
      <w:sz w:val="16"/>
      <w:szCs w:val="16"/>
    </w:rPr>
  </w:style>
  <w:style w:type="character" w:customStyle="1" w:styleId="LgendeCar">
    <w:name w:val="Légende Car"/>
    <w:link w:val="Lgende"/>
    <w:rsid w:val="00CB4B68"/>
    <w:rPr>
      <w:rFonts w:asciiTheme="minorHAnsi" w:eastAsia="Times New Roman" w:hAnsiTheme="minorHAnsi" w:cstheme="minorHAnsi"/>
      <w:b/>
      <w:bCs/>
      <w:color w:val="4F81BD"/>
      <w:sz w:val="18"/>
      <w:szCs w:val="18"/>
      <w:lang w:eastAsia="en-US"/>
    </w:rPr>
  </w:style>
  <w:style w:type="character" w:customStyle="1" w:styleId="ExplorateurdedocumentsCar">
    <w:name w:val="Explorateur de documents Car"/>
    <w:link w:val="Explorateurdedocuments"/>
    <w:rsid w:val="00CB4B68"/>
    <w:rPr>
      <w:rFonts w:ascii="Tahoma" w:eastAsia="Times New Roman" w:hAnsi="Tahoma" w:cs="Tahoma"/>
      <w:shd w:val="clear" w:color="auto" w:fill="000080"/>
      <w:lang w:eastAsia="en-US"/>
    </w:rPr>
  </w:style>
  <w:style w:type="paragraph" w:customStyle="1" w:styleId="Socit-Logo">
    <w:name w:val="Société - Logo"/>
    <w:basedOn w:val="Normal"/>
    <w:rsid w:val="00CB4B68"/>
    <w:pPr>
      <w:spacing w:after="120"/>
      <w:ind w:firstLine="567"/>
      <w:jc w:val="center"/>
    </w:pPr>
    <w:rPr>
      <w:rFonts w:ascii="Calibri" w:hAnsi="Calibri" w:cs="Times New Roman"/>
      <w:kern w:val="28"/>
      <w:sz w:val="22"/>
      <w:szCs w:val="20"/>
      <w:lang w:eastAsia="fr-FR"/>
    </w:rPr>
  </w:style>
  <w:style w:type="paragraph" w:customStyle="1" w:styleId="Tableau-Miseenvidence">
    <w:name w:val="Tableau - Mise en évidence"/>
    <w:basedOn w:val="Normal"/>
    <w:rsid w:val="00CB4B68"/>
    <w:pPr>
      <w:spacing w:before="60"/>
      <w:ind w:firstLine="567"/>
    </w:pPr>
    <w:rPr>
      <w:rFonts w:ascii="Calibri" w:hAnsi="Calibri" w:cs="Times New Roman"/>
      <w:b/>
      <w:bCs/>
      <w:kern w:val="28"/>
      <w:sz w:val="22"/>
      <w:szCs w:val="20"/>
      <w:lang w:eastAsia="fr-FR"/>
    </w:rPr>
  </w:style>
  <w:style w:type="paragraph" w:customStyle="1" w:styleId="StyleListepuces2Gauche">
    <w:name w:val="Style Liste à puces 2 + Gauche"/>
    <w:basedOn w:val="Listepuces2"/>
    <w:rsid w:val="00CB4B68"/>
    <w:pPr>
      <w:tabs>
        <w:tab w:val="clear" w:pos="1021"/>
        <w:tab w:val="num" w:pos="643"/>
      </w:tabs>
      <w:spacing w:before="60" w:after="0"/>
      <w:ind w:left="643" w:hanging="360"/>
    </w:pPr>
    <w:rPr>
      <w:rFonts w:eastAsia="Times New Roman"/>
      <w:kern w:val="28"/>
      <w:sz w:val="22"/>
    </w:rPr>
  </w:style>
  <w:style w:type="paragraph" w:styleId="Index2">
    <w:name w:val="index 2"/>
    <w:basedOn w:val="Normal"/>
    <w:next w:val="Normal"/>
    <w:autoRedefine/>
    <w:rsid w:val="00CB4B68"/>
    <w:pPr>
      <w:spacing w:before="60"/>
      <w:ind w:left="440" w:hanging="220"/>
    </w:pPr>
    <w:rPr>
      <w:rFonts w:ascii="Calibri" w:hAnsi="Calibri" w:cs="Times New Roman"/>
      <w:kern w:val="28"/>
      <w:sz w:val="22"/>
      <w:szCs w:val="20"/>
      <w:lang w:eastAsia="fr-FR"/>
    </w:rPr>
  </w:style>
  <w:style w:type="paragraph" w:styleId="Index3">
    <w:name w:val="index 3"/>
    <w:basedOn w:val="Normal"/>
    <w:next w:val="Normal"/>
    <w:autoRedefine/>
    <w:rsid w:val="00CB4B68"/>
    <w:pPr>
      <w:spacing w:before="60"/>
      <w:ind w:left="660" w:hanging="220"/>
    </w:pPr>
    <w:rPr>
      <w:rFonts w:ascii="Calibri" w:hAnsi="Calibri" w:cs="Times New Roman"/>
      <w:kern w:val="28"/>
      <w:sz w:val="22"/>
      <w:szCs w:val="20"/>
      <w:lang w:eastAsia="fr-FR"/>
    </w:rPr>
  </w:style>
  <w:style w:type="paragraph" w:styleId="Index4">
    <w:name w:val="index 4"/>
    <w:basedOn w:val="Normal"/>
    <w:next w:val="Normal"/>
    <w:autoRedefine/>
    <w:rsid w:val="00CB4B68"/>
    <w:pPr>
      <w:spacing w:before="60"/>
      <w:ind w:left="880" w:hanging="220"/>
    </w:pPr>
    <w:rPr>
      <w:rFonts w:ascii="Calibri" w:hAnsi="Calibri" w:cs="Times New Roman"/>
      <w:kern w:val="28"/>
      <w:sz w:val="22"/>
      <w:szCs w:val="20"/>
      <w:lang w:eastAsia="fr-FR"/>
    </w:rPr>
  </w:style>
  <w:style w:type="paragraph" w:styleId="Index5">
    <w:name w:val="index 5"/>
    <w:basedOn w:val="Normal"/>
    <w:next w:val="Normal"/>
    <w:autoRedefine/>
    <w:rsid w:val="00CB4B68"/>
    <w:pPr>
      <w:spacing w:before="60"/>
      <w:ind w:left="1100" w:hanging="220"/>
    </w:pPr>
    <w:rPr>
      <w:rFonts w:ascii="Calibri" w:hAnsi="Calibri" w:cs="Times New Roman"/>
      <w:kern w:val="28"/>
      <w:sz w:val="22"/>
      <w:szCs w:val="20"/>
      <w:lang w:eastAsia="fr-FR"/>
    </w:rPr>
  </w:style>
  <w:style w:type="paragraph" w:styleId="Index6">
    <w:name w:val="index 6"/>
    <w:basedOn w:val="Normal"/>
    <w:next w:val="Normal"/>
    <w:autoRedefine/>
    <w:rsid w:val="00CB4B68"/>
    <w:pPr>
      <w:spacing w:before="60"/>
      <w:ind w:left="1320" w:hanging="220"/>
    </w:pPr>
    <w:rPr>
      <w:rFonts w:ascii="Calibri" w:hAnsi="Calibri" w:cs="Times New Roman"/>
      <w:kern w:val="28"/>
      <w:sz w:val="22"/>
      <w:szCs w:val="20"/>
      <w:lang w:eastAsia="fr-FR"/>
    </w:rPr>
  </w:style>
  <w:style w:type="paragraph" w:styleId="Index7">
    <w:name w:val="index 7"/>
    <w:basedOn w:val="Normal"/>
    <w:next w:val="Normal"/>
    <w:autoRedefine/>
    <w:rsid w:val="00CB4B68"/>
    <w:pPr>
      <w:spacing w:before="60"/>
      <w:ind w:left="1540" w:hanging="220"/>
    </w:pPr>
    <w:rPr>
      <w:rFonts w:ascii="Calibri" w:hAnsi="Calibri" w:cs="Times New Roman"/>
      <w:kern w:val="28"/>
      <w:sz w:val="22"/>
      <w:szCs w:val="20"/>
      <w:lang w:eastAsia="fr-FR"/>
    </w:rPr>
  </w:style>
  <w:style w:type="paragraph" w:styleId="Index8">
    <w:name w:val="index 8"/>
    <w:basedOn w:val="Normal"/>
    <w:next w:val="Normal"/>
    <w:autoRedefine/>
    <w:rsid w:val="00CB4B68"/>
    <w:pPr>
      <w:spacing w:before="60"/>
      <w:ind w:left="1760" w:hanging="220"/>
    </w:pPr>
    <w:rPr>
      <w:rFonts w:ascii="Calibri" w:hAnsi="Calibri" w:cs="Times New Roman"/>
      <w:kern w:val="28"/>
      <w:sz w:val="22"/>
      <w:szCs w:val="20"/>
      <w:lang w:eastAsia="fr-FR"/>
    </w:rPr>
  </w:style>
  <w:style w:type="paragraph" w:styleId="Index9">
    <w:name w:val="index 9"/>
    <w:basedOn w:val="Normal"/>
    <w:next w:val="Normal"/>
    <w:autoRedefine/>
    <w:rsid w:val="00CB4B68"/>
    <w:pPr>
      <w:spacing w:before="60"/>
      <w:ind w:left="1980" w:hanging="220"/>
    </w:pPr>
    <w:rPr>
      <w:rFonts w:ascii="Calibri" w:hAnsi="Calibri" w:cs="Times New Roman"/>
      <w:kern w:val="28"/>
      <w:sz w:val="22"/>
      <w:szCs w:val="20"/>
      <w:lang w:eastAsia="fr-FR"/>
    </w:rPr>
  </w:style>
  <w:style w:type="paragraph" w:customStyle="1" w:styleId="SousEtiquette">
    <w:name w:val="SousEtiquette"/>
    <w:basedOn w:val="Normal"/>
    <w:rsid w:val="00CB4B68"/>
    <w:pPr>
      <w:widowControl w:val="0"/>
      <w:spacing w:before="60" w:after="60"/>
      <w:ind w:firstLine="567"/>
      <w:jc w:val="right"/>
    </w:pPr>
    <w:rPr>
      <w:rFonts w:ascii="Arial Gras" w:hAnsi="Arial Gras" w:cs="Times New Roman"/>
      <w:b/>
      <w:i/>
      <w:sz w:val="22"/>
      <w:szCs w:val="20"/>
      <w:lang w:eastAsia="fr-FR"/>
    </w:rPr>
  </w:style>
  <w:style w:type="paragraph" w:customStyle="1" w:styleId="Sommaire">
    <w:name w:val="Sommaire"/>
    <w:basedOn w:val="Normal"/>
    <w:next w:val="Normal"/>
    <w:rsid w:val="00843F39"/>
    <w:pPr>
      <w:pageBreakBefore/>
      <w:spacing w:before="240" w:after="360"/>
      <w:ind w:firstLine="567"/>
      <w:jc w:val="center"/>
      <w:outlineLvl w:val="0"/>
    </w:pPr>
    <w:rPr>
      <w:rFonts w:ascii="Times New Roman" w:hAnsi="Times New Roman" w:cs="Times New Roman"/>
      <w:b/>
      <w:color w:val="auto"/>
      <w:kern w:val="28"/>
      <w:sz w:val="32"/>
      <w:szCs w:val="20"/>
      <w:lang w:eastAsia="fr-FR"/>
    </w:rPr>
  </w:style>
  <w:style w:type="paragraph" w:customStyle="1" w:styleId="TableauDcal1">
    <w:name w:val="Tableau Décalé 1"/>
    <w:basedOn w:val="Normal"/>
    <w:rsid w:val="00CB4B68"/>
    <w:pPr>
      <w:numPr>
        <w:numId w:val="10"/>
      </w:numPr>
      <w:tabs>
        <w:tab w:val="clear" w:pos="360"/>
        <w:tab w:val="num" w:pos="780"/>
      </w:tabs>
      <w:spacing w:before="40" w:after="40"/>
      <w:ind w:left="780"/>
    </w:pPr>
    <w:rPr>
      <w:rFonts w:ascii="Times New Roman" w:hAnsi="Times New Roman" w:cs="Times New Roman"/>
      <w:sz w:val="22"/>
      <w:szCs w:val="20"/>
      <w:lang w:eastAsia="fr-FR"/>
    </w:rPr>
  </w:style>
  <w:style w:type="paragraph" w:customStyle="1" w:styleId="Tableau-Titrecellule">
    <w:name w:val="Tableau - Titre cellule"/>
    <w:basedOn w:val="Normal"/>
    <w:next w:val="Normal"/>
    <w:rsid w:val="00CB4B68"/>
    <w:pPr>
      <w:spacing w:before="60"/>
      <w:ind w:firstLine="567"/>
      <w:jc w:val="left"/>
    </w:pPr>
    <w:rPr>
      <w:rFonts w:ascii="Calibri" w:hAnsi="Calibri" w:cs="Times New Roman"/>
      <w:b/>
      <w:bCs/>
      <w:kern w:val="28"/>
      <w:sz w:val="22"/>
      <w:szCs w:val="20"/>
      <w:lang w:eastAsia="fr-FR"/>
    </w:rPr>
  </w:style>
  <w:style w:type="paragraph" w:styleId="Tabledesillustrations">
    <w:name w:val="table of figures"/>
    <w:basedOn w:val="Normal"/>
    <w:next w:val="Normal"/>
    <w:uiPriority w:val="99"/>
    <w:rsid w:val="00CB4B68"/>
    <w:pPr>
      <w:spacing w:before="60"/>
      <w:ind w:left="440" w:hanging="440"/>
    </w:pPr>
    <w:rPr>
      <w:rFonts w:ascii="Calibri" w:hAnsi="Calibri" w:cs="Times New Roman"/>
      <w:kern w:val="28"/>
      <w:sz w:val="22"/>
      <w:szCs w:val="20"/>
      <w:lang w:eastAsia="fr-FR"/>
    </w:rPr>
  </w:style>
  <w:style w:type="paragraph" w:customStyle="1" w:styleId="TitreAnnexes0">
    <w:name w:val="Titre Annexes"/>
    <w:basedOn w:val="Normal"/>
    <w:next w:val="Normal"/>
    <w:rsid w:val="00843F39"/>
    <w:pPr>
      <w:pageBreakBefore/>
      <w:spacing w:before="240" w:after="60"/>
      <w:ind w:firstLine="567"/>
      <w:jc w:val="center"/>
      <w:outlineLvl w:val="0"/>
    </w:pPr>
    <w:rPr>
      <w:rFonts w:ascii="Calibri" w:hAnsi="Calibri" w:cs="Arial"/>
      <w:b/>
      <w:bCs/>
      <w:color w:val="auto"/>
      <w:kern w:val="28"/>
      <w:sz w:val="48"/>
      <w:szCs w:val="32"/>
      <w:lang w:eastAsia="fr-FR"/>
    </w:rPr>
  </w:style>
  <w:style w:type="paragraph" w:customStyle="1" w:styleId="Titreannexes">
    <w:name w:val="Titre annexes"/>
    <w:basedOn w:val="Normal"/>
    <w:next w:val="Normal"/>
    <w:rsid w:val="00CB4B68"/>
    <w:pPr>
      <w:keepNext/>
      <w:pageBreakBefore/>
      <w:numPr>
        <w:numId w:val="11"/>
      </w:numPr>
      <w:spacing w:before="240" w:after="60"/>
    </w:pPr>
    <w:rPr>
      <w:rFonts w:ascii="Calibri" w:hAnsi="Calibri" w:cs="Times New Roman"/>
      <w:b/>
      <w:kern w:val="28"/>
      <w:sz w:val="28"/>
      <w:szCs w:val="20"/>
      <w:lang w:eastAsia="fr-FR"/>
    </w:rPr>
  </w:style>
  <w:style w:type="paragraph" w:customStyle="1" w:styleId="StyleNiveau1Gauche1cm">
    <w:name w:val="Style Niveau 1 + Gauche :  1 cm"/>
    <w:basedOn w:val="Normal"/>
    <w:rsid w:val="00CB4B68"/>
    <w:pPr>
      <w:spacing w:before="60"/>
      <w:ind w:firstLine="567"/>
    </w:pPr>
    <w:rPr>
      <w:rFonts w:ascii="Calibri" w:hAnsi="Calibri" w:cs="Times New Roman"/>
      <w:kern w:val="28"/>
      <w:sz w:val="22"/>
      <w:szCs w:val="20"/>
      <w:lang w:eastAsia="fr-FR"/>
    </w:rPr>
  </w:style>
  <w:style w:type="paragraph" w:customStyle="1" w:styleId="StyleNiveau1Gauche1cmEncadrementSimpleAutomatique">
    <w:name w:val="Style Niveau 1 + Gauche :  1 cm Encadrement : (Simple Automatique..."/>
    <w:basedOn w:val="Normal"/>
    <w:rsid w:val="00821815"/>
    <w:pPr>
      <w:pBdr>
        <w:top w:val="single" w:sz="4" w:space="1" w:color="auto"/>
        <w:left w:val="single" w:sz="4" w:space="4" w:color="auto"/>
        <w:bottom w:val="single" w:sz="4" w:space="1" w:color="auto"/>
        <w:right w:val="single" w:sz="4" w:space="4" w:color="auto"/>
      </w:pBdr>
      <w:spacing w:before="60"/>
      <w:ind w:firstLine="567"/>
    </w:pPr>
    <w:rPr>
      <w:rFonts w:ascii="Calibri" w:hAnsi="Calibri" w:cs="Times New Roman"/>
      <w:sz w:val="22"/>
      <w:szCs w:val="20"/>
      <w:lang w:eastAsia="fr-FR"/>
    </w:rPr>
  </w:style>
  <w:style w:type="paragraph" w:customStyle="1" w:styleId="StyleNiveau3Gauche1cm">
    <w:name w:val="Style Niveau 3 + Gauche :  1 cm"/>
    <w:basedOn w:val="Normal"/>
    <w:next w:val="Normal"/>
    <w:rsid w:val="00CB4B68"/>
    <w:pPr>
      <w:spacing w:before="60"/>
      <w:ind w:firstLine="567"/>
    </w:pPr>
    <w:rPr>
      <w:rFonts w:ascii="Calibri" w:hAnsi="Calibri" w:cs="Times New Roman"/>
      <w:kern w:val="28"/>
      <w:sz w:val="22"/>
      <w:szCs w:val="20"/>
      <w:lang w:eastAsia="fr-FR"/>
    </w:rPr>
  </w:style>
  <w:style w:type="paragraph" w:customStyle="1" w:styleId="StyleNiveau3Gauche263cm">
    <w:name w:val="Style Niveau 3 + Gauche :  263 cm"/>
    <w:basedOn w:val="Normal"/>
    <w:rsid w:val="00821815"/>
    <w:pPr>
      <w:spacing w:before="60"/>
      <w:ind w:firstLine="567"/>
    </w:pPr>
    <w:rPr>
      <w:rFonts w:ascii="Calibri" w:hAnsi="Calibri" w:cs="Times New Roman"/>
      <w:kern w:val="28"/>
      <w:sz w:val="22"/>
      <w:szCs w:val="20"/>
      <w:lang w:eastAsia="fr-FR"/>
    </w:rPr>
  </w:style>
  <w:style w:type="paragraph" w:customStyle="1" w:styleId="StyleNiveau3Aprs6pt">
    <w:name w:val="Style Niveau 3 + Après : 6 pt"/>
    <w:basedOn w:val="Normal"/>
    <w:rsid w:val="00821815"/>
    <w:pPr>
      <w:spacing w:before="60"/>
      <w:ind w:firstLine="567"/>
    </w:pPr>
    <w:rPr>
      <w:rFonts w:ascii="Calibri" w:hAnsi="Calibri" w:cs="Times New Roman"/>
      <w:kern w:val="28"/>
      <w:sz w:val="22"/>
      <w:szCs w:val="20"/>
      <w:lang w:eastAsia="fr-FR"/>
    </w:rPr>
  </w:style>
  <w:style w:type="paragraph" w:customStyle="1" w:styleId="StyleLgendeJustifi1">
    <w:name w:val="Style Légende + Justifié1"/>
    <w:basedOn w:val="Lgende"/>
    <w:rsid w:val="00CB4B68"/>
    <w:pPr>
      <w:spacing w:before="60"/>
      <w:ind w:firstLine="567"/>
      <w:jc w:val="center"/>
    </w:pPr>
    <w:rPr>
      <w:rFonts w:ascii="Times New Roman" w:hAnsi="Times New Roman" w:cs="Times New Roman"/>
      <w:b w:val="0"/>
      <w:bCs w:val="0"/>
      <w:color w:val="auto"/>
      <w:spacing w:val="40"/>
      <w:szCs w:val="20"/>
      <w:lang w:eastAsia="fr-FR"/>
    </w:rPr>
  </w:style>
  <w:style w:type="paragraph" w:customStyle="1" w:styleId="StyleTitre4JustifiAvant0cmPremireligne0cmAvan">
    <w:name w:val="Style Titre 4 + Justifié Avant : 0 cm Première ligne : 0 cm Avan..."/>
    <w:basedOn w:val="Normal"/>
    <w:rsid w:val="00CB4B68"/>
    <w:pPr>
      <w:keepNext/>
      <w:tabs>
        <w:tab w:val="num" w:pos="1080"/>
      </w:tabs>
      <w:spacing w:before="240" w:after="60"/>
      <w:ind w:left="864" w:hanging="864"/>
      <w:outlineLvl w:val="3"/>
    </w:pPr>
    <w:rPr>
      <w:rFonts w:ascii="Calibri" w:hAnsi="Calibri" w:cs="Times New Roman"/>
      <w:b/>
      <w:sz w:val="18"/>
      <w:szCs w:val="20"/>
      <w:lang w:eastAsia="fr-FR"/>
    </w:rPr>
  </w:style>
  <w:style w:type="paragraph" w:customStyle="1" w:styleId="p1">
    <w:name w:val="p1"/>
    <w:basedOn w:val="Normal"/>
    <w:link w:val="p1Car"/>
    <w:rsid w:val="00EB0C1F"/>
    <w:pPr>
      <w:numPr>
        <w:numId w:val="14"/>
      </w:numPr>
      <w:spacing w:before="60"/>
      <w:ind w:left="426" w:hanging="227"/>
    </w:pPr>
    <w:rPr>
      <w:rFonts w:cs="Segoe UI"/>
      <w:szCs w:val="20"/>
      <w:lang w:eastAsia="fr-FR"/>
    </w:rPr>
  </w:style>
  <w:style w:type="paragraph" w:customStyle="1" w:styleId="Teamlog-P3">
    <w:name w:val="Teamlog-P3"/>
    <w:basedOn w:val="Normal"/>
    <w:rsid w:val="00CB4B68"/>
    <w:pPr>
      <w:spacing w:before="60" w:after="160"/>
      <w:ind w:left="1276" w:firstLine="567"/>
    </w:pPr>
    <w:rPr>
      <w:rFonts w:ascii="Calibri" w:hAnsi="Calibri" w:cs="Times New Roman"/>
      <w:sz w:val="22"/>
      <w:szCs w:val="20"/>
      <w:lang w:eastAsia="fr-FR"/>
    </w:rPr>
  </w:style>
  <w:style w:type="paragraph" w:customStyle="1" w:styleId="Sstitre2">
    <w:name w:val="Sstitre2"/>
    <w:basedOn w:val="Normal"/>
    <w:rsid w:val="00CB4B68"/>
    <w:pPr>
      <w:keepLines/>
      <w:widowControl w:val="0"/>
      <w:spacing w:before="60"/>
      <w:ind w:left="567" w:firstLine="567"/>
    </w:pPr>
    <w:rPr>
      <w:rFonts w:ascii="Times" w:hAnsi="Times" w:cs="Times New Roman"/>
      <w:sz w:val="22"/>
      <w:szCs w:val="20"/>
      <w:lang w:eastAsia="fr-FR"/>
    </w:rPr>
  </w:style>
  <w:style w:type="table" w:styleId="TableauListe7Couleur-Accentuation1">
    <w:name w:val="List Table 7 Colorful Accent 1"/>
    <w:basedOn w:val="TableauNormal"/>
    <w:uiPriority w:val="52"/>
    <w:rsid w:val="00D2509D"/>
    <w:rPr>
      <w:color w:val="B474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B5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B5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B5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B5C6" w:themeColor="accent1"/>
        </w:tcBorders>
        <w:shd w:val="clear" w:color="auto" w:fill="FFFFFF" w:themeFill="background1"/>
      </w:tcPr>
    </w:tblStylePr>
    <w:tblStylePr w:type="band1Vert">
      <w:tblPr/>
      <w:tcPr>
        <w:shd w:val="clear" w:color="auto" w:fill="F7F0F3" w:themeFill="accent1" w:themeFillTint="33"/>
      </w:tcPr>
    </w:tblStylePr>
    <w:tblStylePr w:type="band1Horz">
      <w:tblPr/>
      <w:tcPr>
        <w:shd w:val="clear" w:color="auto" w:fill="F7F0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rameclaire-Accent2Car">
    <w:name w:val="Trame claire - Accent 2 Car"/>
    <w:link w:val="Trameclaire-Accent2"/>
    <w:rsid w:val="00CB4B68"/>
    <w:rPr>
      <w:rFonts w:ascii="Calibri" w:hAnsi="Calibri"/>
      <w:i/>
      <w:iCs/>
      <w:color w:val="4F81BD"/>
      <w:lang w:val="en-US" w:eastAsia="en-US" w:bidi="en-US"/>
    </w:rPr>
  </w:style>
  <w:style w:type="table" w:styleId="Trameclaire-Accent2">
    <w:name w:val="Light Shading Accent 2"/>
    <w:basedOn w:val="TableauNormal"/>
    <w:link w:val="Trameclaire-Accent2Car"/>
    <w:uiPriority w:val="60"/>
    <w:rsid w:val="00CB4B68"/>
    <w:rPr>
      <w:i/>
      <w:iCs/>
      <w:color w:val="4F81BD"/>
      <w:lang w:val="en-US" w:eastAsia="en-US"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ableauParagraphe">
    <w:name w:val="Tableau Paragraphe"/>
    <w:basedOn w:val="Normal"/>
    <w:rsid w:val="00821815"/>
    <w:pPr>
      <w:keepLines/>
      <w:ind w:firstLine="567"/>
    </w:pPr>
    <w:rPr>
      <w:rFonts w:ascii="Calibri" w:hAnsi="Calibri" w:cs="Times New Roman"/>
      <w:sz w:val="24"/>
      <w:szCs w:val="20"/>
      <w:lang w:eastAsia="fr-FR"/>
    </w:rPr>
  </w:style>
  <w:style w:type="paragraph" w:customStyle="1" w:styleId="texte">
    <w:name w:val="texte"/>
    <w:basedOn w:val="Normal"/>
    <w:rsid w:val="00CB4B68"/>
    <w:pPr>
      <w:numPr>
        <w:numId w:val="12"/>
      </w:numPr>
    </w:pPr>
    <w:rPr>
      <w:rFonts w:ascii="Calibri" w:hAnsi="Calibri" w:cs="Times New Roman"/>
      <w:sz w:val="18"/>
      <w:szCs w:val="20"/>
      <w:lang w:eastAsia="fr-FR"/>
    </w:rPr>
  </w:style>
  <w:style w:type="character" w:customStyle="1" w:styleId="StyleLatinVerdanaBleu">
    <w:name w:val="Style (Latin) Verdana Bleu"/>
    <w:rsid w:val="00CB4B68"/>
    <w:rPr>
      <w:rFonts w:ascii="Verdana" w:hAnsi="Verdana"/>
      <w:color w:val="0000FF"/>
      <w:sz w:val="18"/>
    </w:rPr>
  </w:style>
  <w:style w:type="paragraph" w:customStyle="1" w:styleId="StyleLatinVerdanaBleuGauche063cm">
    <w:name w:val="Style (Latin) Verdana Bleu Gauche :  063 cm"/>
    <w:basedOn w:val="Normal"/>
    <w:rsid w:val="00CB4B68"/>
    <w:pPr>
      <w:ind w:left="360" w:firstLine="567"/>
    </w:pPr>
    <w:rPr>
      <w:rFonts w:ascii="Verdana" w:hAnsi="Verdana" w:cs="Times New Roman"/>
      <w:color w:val="0000FF"/>
      <w:sz w:val="18"/>
      <w:szCs w:val="20"/>
      <w:lang w:eastAsia="fr-FR"/>
    </w:rPr>
  </w:style>
  <w:style w:type="character" w:customStyle="1" w:styleId="TitrealinaCar">
    <w:name w:val="Titre alinéa Car"/>
    <w:link w:val="Titrealina"/>
    <w:rsid w:val="00CB4B68"/>
    <w:rPr>
      <w:b/>
      <w:color w:val="00477F"/>
      <w:sz w:val="24"/>
    </w:rPr>
  </w:style>
  <w:style w:type="paragraph" w:customStyle="1" w:styleId="StyleAvant3pt">
    <w:name w:val="Style Avant : 3 pt"/>
    <w:basedOn w:val="Normal"/>
    <w:rsid w:val="00CB4B68"/>
    <w:pPr>
      <w:numPr>
        <w:numId w:val="13"/>
      </w:numPr>
      <w:spacing w:before="60"/>
    </w:pPr>
    <w:rPr>
      <w:rFonts w:ascii="Verdana" w:hAnsi="Verdana" w:cs="Times New Roman"/>
      <w:sz w:val="18"/>
      <w:szCs w:val="24"/>
      <w:lang w:eastAsia="fr-FR"/>
    </w:rPr>
  </w:style>
  <w:style w:type="character" w:customStyle="1" w:styleId="ParagraphedelisteCar">
    <w:name w:val="Paragraphe de liste Car"/>
    <w:aliases w:val="Bull - Bullet niveau 1 Car,lp1 Car,List Paragraph1 Car,List Paragraph2 Car,List Paragraph3 Car,Niveau1 Car,ARS Puces Car,Bullet List Car,FooterText Car,numbered Car,TOC style Car,Bullet OSM Car,MSA_EDF_Bullet3 Car,Source Car"/>
    <w:link w:val="Paragraphedeliste"/>
    <w:uiPriority w:val="34"/>
    <w:qFormat/>
    <w:rsid w:val="00CB4B68"/>
    <w:rPr>
      <w:rFonts w:asciiTheme="minorHAnsi" w:eastAsia="Times New Roman" w:hAnsiTheme="minorHAnsi" w:cstheme="minorHAnsi"/>
      <w:szCs w:val="22"/>
      <w:lang w:eastAsia="en-US"/>
    </w:rPr>
  </w:style>
  <w:style w:type="table" w:styleId="Listeclaire-Accent1">
    <w:name w:val="Light List Accent 1"/>
    <w:basedOn w:val="TableauNormal"/>
    <w:uiPriority w:val="61"/>
    <w:rsid w:val="00CB4B68"/>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re31">
    <w:name w:val="Titre31"/>
    <w:basedOn w:val="Normal"/>
    <w:semiHidden/>
    <w:rsid w:val="00CB4B68"/>
    <w:pPr>
      <w:spacing w:before="100" w:beforeAutospacing="1" w:after="100" w:afterAutospacing="1"/>
      <w:jc w:val="left"/>
    </w:pPr>
    <w:rPr>
      <w:rFonts w:ascii="Calibri" w:eastAsia="Arial Unicode MS" w:hAnsi="Calibri" w:cs="Arial Unicode MS"/>
      <w:b/>
      <w:bCs/>
      <w:color w:val="333399"/>
      <w:sz w:val="36"/>
      <w:szCs w:val="36"/>
      <w:lang w:eastAsia="fr-FR"/>
    </w:rPr>
  </w:style>
  <w:style w:type="paragraph" w:customStyle="1" w:styleId="Sansinterligne11">
    <w:name w:val="Sans interligne11"/>
    <w:rsid w:val="00CB4B68"/>
    <w:pPr>
      <w:jc w:val="both"/>
    </w:pPr>
    <w:rPr>
      <w:rFonts w:ascii="Arial" w:eastAsia="Times New Roman" w:hAnsi="Arial"/>
      <w:szCs w:val="22"/>
      <w:lang w:eastAsia="en-US"/>
    </w:rPr>
  </w:style>
  <w:style w:type="character" w:customStyle="1" w:styleId="TitleChar">
    <w:name w:val="Title Char"/>
    <w:basedOn w:val="Policepardfaut"/>
    <w:locked/>
    <w:rsid w:val="00CB4B68"/>
    <w:rPr>
      <w:rFonts w:ascii="Arial" w:hAnsi="Arial" w:cs="Times New Roman"/>
      <w:b/>
      <w:caps/>
      <w:sz w:val="48"/>
    </w:rPr>
  </w:style>
  <w:style w:type="paragraph" w:customStyle="1" w:styleId="Titre40">
    <w:name w:val="Titre4"/>
    <w:basedOn w:val="Normal"/>
    <w:semiHidden/>
    <w:rsid w:val="00CB4B68"/>
    <w:pPr>
      <w:spacing w:before="100" w:beforeAutospacing="1" w:after="100" w:afterAutospacing="1"/>
      <w:jc w:val="left"/>
    </w:pPr>
    <w:rPr>
      <w:rFonts w:ascii="Calibri" w:eastAsia="Arial Unicode MS" w:hAnsi="Calibri" w:cs="Arial Unicode MS"/>
      <w:b/>
      <w:bCs/>
      <w:color w:val="333399"/>
      <w:sz w:val="36"/>
      <w:szCs w:val="36"/>
      <w:lang w:eastAsia="fr-FR"/>
    </w:rPr>
  </w:style>
  <w:style w:type="paragraph" w:customStyle="1" w:styleId="Sansinterligne2">
    <w:name w:val="Sans interligne2"/>
    <w:semiHidden/>
    <w:rsid w:val="00CB4B68"/>
    <w:pPr>
      <w:jc w:val="both"/>
    </w:pPr>
    <w:rPr>
      <w:rFonts w:ascii="Arial" w:eastAsia="SimSun" w:hAnsi="Arial"/>
      <w:szCs w:val="22"/>
      <w:lang w:eastAsia="en-US"/>
    </w:rPr>
  </w:style>
  <w:style w:type="character" w:customStyle="1" w:styleId="TB4CarCar1">
    <w:name w:val="TB4 Car Car1"/>
    <w:basedOn w:val="Policepardfaut"/>
    <w:rsid w:val="00CB4B68"/>
    <w:rPr>
      <w:rFonts w:ascii="Verdana" w:hAnsi="Verdana"/>
      <w:b/>
      <w:bCs/>
      <w:iCs/>
      <w:lang w:val="fr-FR" w:eastAsia="fr-FR" w:bidi="ar-SA"/>
    </w:rPr>
  </w:style>
  <w:style w:type="paragraph" w:customStyle="1" w:styleId="TableauB2">
    <w:name w:val="TableauB2"/>
    <w:rsid w:val="00CB4B68"/>
    <w:rPr>
      <w:rFonts w:asciiTheme="minorHAnsi" w:eastAsia="SimSun" w:hAnsiTheme="minorHAnsi"/>
      <w:sz w:val="18"/>
      <w:szCs w:val="18"/>
    </w:rPr>
  </w:style>
  <w:style w:type="paragraph" w:customStyle="1" w:styleId="p2">
    <w:name w:val="p2"/>
    <w:basedOn w:val="Normal"/>
    <w:link w:val="p2Car"/>
    <w:rsid w:val="00EB0C1F"/>
    <w:pPr>
      <w:numPr>
        <w:numId w:val="15"/>
      </w:numPr>
      <w:spacing w:before="60"/>
      <w:ind w:left="794" w:hanging="227"/>
      <w:jc w:val="left"/>
    </w:pPr>
    <w:rPr>
      <w:rFonts w:cs="Segoe UI"/>
      <w:color w:val="auto"/>
      <w:szCs w:val="20"/>
      <w:lang w:eastAsia="zh-CN"/>
    </w:rPr>
  </w:style>
  <w:style w:type="paragraph" w:customStyle="1" w:styleId="tableau0">
    <w:name w:val="tableau"/>
    <w:rsid w:val="006B3240"/>
    <w:pPr>
      <w:spacing w:line="288" w:lineRule="auto"/>
      <w:ind w:left="176"/>
      <w:jc w:val="both"/>
    </w:pPr>
    <w:rPr>
      <w:rFonts w:ascii="Segoe UI Semilight" w:eastAsia="Times New Roman" w:hAnsi="Segoe UI Semilight" w:cs="Segoe UI"/>
      <w:lang w:eastAsia="zh-CN"/>
    </w:rPr>
  </w:style>
  <w:style w:type="paragraph" w:customStyle="1" w:styleId="TBpuce2">
    <w:name w:val="TB puce 2"/>
    <w:rsid w:val="004B3E06"/>
    <w:pPr>
      <w:tabs>
        <w:tab w:val="left" w:pos="1134"/>
        <w:tab w:val="num" w:pos="1848"/>
      </w:tabs>
      <w:spacing w:before="80"/>
      <w:ind w:left="1848" w:hanging="360"/>
      <w:jc w:val="both"/>
    </w:pPr>
    <w:rPr>
      <w:rFonts w:ascii="Arial" w:eastAsia="SimSun" w:hAnsi="Arial"/>
    </w:rPr>
  </w:style>
  <w:style w:type="paragraph" w:customStyle="1" w:styleId="TBpuce3">
    <w:name w:val="TB puce 3"/>
    <w:rsid w:val="004B3E06"/>
    <w:pPr>
      <w:tabs>
        <w:tab w:val="num" w:pos="1701"/>
      </w:tabs>
      <w:spacing w:before="80"/>
      <w:ind w:left="1128" w:hanging="360"/>
      <w:jc w:val="both"/>
    </w:pPr>
    <w:rPr>
      <w:rFonts w:ascii="Arial" w:eastAsia="SimSun" w:hAnsi="Arial"/>
    </w:rPr>
  </w:style>
  <w:style w:type="paragraph" w:customStyle="1" w:styleId="Entterfrences">
    <w:name w:val="Entête références"/>
    <w:basedOn w:val="TBnormal"/>
    <w:rsid w:val="00677F89"/>
    <w:pPr>
      <w:spacing w:before="0" w:after="0"/>
    </w:pPr>
    <w:rPr>
      <w:spacing w:val="20"/>
      <w:sz w:val="22"/>
    </w:rPr>
  </w:style>
  <w:style w:type="paragraph" w:customStyle="1" w:styleId="Titrerfrences">
    <w:name w:val="Titre références"/>
    <w:basedOn w:val="Normal"/>
    <w:rsid w:val="00470EF6"/>
    <w:pPr>
      <w:keepLines/>
      <w:spacing w:before="60"/>
    </w:pPr>
    <w:rPr>
      <w:rFonts w:cs="Arial"/>
      <w:b/>
      <w:spacing w:val="10"/>
      <w:sz w:val="18"/>
      <w:szCs w:val="18"/>
      <w:lang w:eastAsia="fr-FR"/>
    </w:rPr>
  </w:style>
  <w:style w:type="paragraph" w:customStyle="1" w:styleId="Volumerfrences">
    <w:name w:val="Volume références"/>
    <w:basedOn w:val="Normal"/>
    <w:rsid w:val="00470EF6"/>
    <w:pPr>
      <w:keepLines/>
      <w:spacing w:before="60"/>
      <w:ind w:left="360"/>
      <w:jc w:val="right"/>
    </w:pPr>
    <w:rPr>
      <w:rFonts w:cs="Arial"/>
      <w:bCs/>
      <w:sz w:val="18"/>
      <w:szCs w:val="18"/>
    </w:rPr>
  </w:style>
  <w:style w:type="paragraph" w:customStyle="1" w:styleId="Enumrfrences">
    <w:name w:val="Enum références"/>
    <w:basedOn w:val="Normalrfrences"/>
    <w:rsid w:val="003A6340"/>
    <w:pPr>
      <w:spacing w:before="0"/>
      <w:jc w:val="left"/>
    </w:pPr>
  </w:style>
  <w:style w:type="paragraph" w:customStyle="1" w:styleId="Normalrfrences">
    <w:name w:val="Normal références"/>
    <w:basedOn w:val="Normal"/>
    <w:rsid w:val="00D4420F"/>
    <w:pPr>
      <w:spacing w:before="60"/>
    </w:pPr>
    <w:rPr>
      <w:rFonts w:cs="Arial"/>
      <w:sz w:val="18"/>
      <w:lang w:eastAsia="fr-FR"/>
    </w:rPr>
  </w:style>
  <w:style w:type="paragraph" w:customStyle="1" w:styleId="TBnormal">
    <w:name w:val="TB normal"/>
    <w:basedOn w:val="Normal"/>
    <w:link w:val="TBnormalCar"/>
    <w:rsid w:val="00677F89"/>
    <w:pPr>
      <w:spacing w:after="120"/>
    </w:pPr>
    <w:rPr>
      <w:rFonts w:ascii="Segoe UI" w:eastAsia="SimSun" w:hAnsi="Segoe UI" w:cs="Segoe UI"/>
      <w:bCs/>
      <w:color w:val="FFFFFF"/>
      <w:szCs w:val="20"/>
      <w:lang w:eastAsia="fr-FR"/>
    </w:rPr>
  </w:style>
  <w:style w:type="character" w:customStyle="1" w:styleId="TBnormalCar">
    <w:name w:val="TB normal Car"/>
    <w:link w:val="TBnormal"/>
    <w:rsid w:val="00677F89"/>
    <w:rPr>
      <w:rFonts w:ascii="Segoe UI" w:eastAsia="SimSun" w:hAnsi="Segoe UI" w:cs="Segoe UI"/>
      <w:bCs/>
      <w:color w:val="FFFFFF"/>
    </w:rPr>
  </w:style>
  <w:style w:type="table" w:styleId="Grilleclaire-Accent1">
    <w:name w:val="Light Grid Accent 1"/>
    <w:basedOn w:val="TableauNormal"/>
    <w:uiPriority w:val="62"/>
    <w:rsid w:val="00DD1A5A"/>
    <w:rPr>
      <w:rFonts w:asciiTheme="minorHAnsi" w:eastAsiaTheme="minorEastAsia" w:hAnsiTheme="minorHAnsi" w:cstheme="minorBidi"/>
      <w:sz w:val="22"/>
      <w:szCs w:val="22"/>
    </w:rPr>
    <w:tblPr>
      <w:tblStyleRowBandSize w:val="1"/>
      <w:tblStyleColBandSize w:val="1"/>
      <w:tblBorders>
        <w:top w:val="single" w:sz="8" w:space="0" w:color="D7B5C6" w:themeColor="accent1"/>
        <w:left w:val="single" w:sz="8" w:space="0" w:color="D7B5C6" w:themeColor="accent1"/>
        <w:bottom w:val="single" w:sz="8" w:space="0" w:color="D7B5C6" w:themeColor="accent1"/>
        <w:right w:val="single" w:sz="8" w:space="0" w:color="D7B5C6" w:themeColor="accent1"/>
        <w:insideH w:val="single" w:sz="8" w:space="0" w:color="D7B5C6" w:themeColor="accent1"/>
        <w:insideV w:val="single" w:sz="8" w:space="0" w:color="D7B5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B5C6" w:themeColor="accent1"/>
          <w:left w:val="single" w:sz="8" w:space="0" w:color="D7B5C6" w:themeColor="accent1"/>
          <w:bottom w:val="single" w:sz="18" w:space="0" w:color="D7B5C6" w:themeColor="accent1"/>
          <w:right w:val="single" w:sz="8" w:space="0" w:color="D7B5C6" w:themeColor="accent1"/>
          <w:insideH w:val="nil"/>
          <w:insideV w:val="single" w:sz="8" w:space="0" w:color="D7B5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B5C6" w:themeColor="accent1"/>
          <w:left w:val="single" w:sz="8" w:space="0" w:color="D7B5C6" w:themeColor="accent1"/>
          <w:bottom w:val="single" w:sz="8" w:space="0" w:color="D7B5C6" w:themeColor="accent1"/>
          <w:right w:val="single" w:sz="8" w:space="0" w:color="D7B5C6" w:themeColor="accent1"/>
          <w:insideH w:val="nil"/>
          <w:insideV w:val="single" w:sz="8" w:space="0" w:color="D7B5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B5C6" w:themeColor="accent1"/>
          <w:left w:val="single" w:sz="8" w:space="0" w:color="D7B5C6" w:themeColor="accent1"/>
          <w:bottom w:val="single" w:sz="8" w:space="0" w:color="D7B5C6" w:themeColor="accent1"/>
          <w:right w:val="single" w:sz="8" w:space="0" w:color="D7B5C6" w:themeColor="accent1"/>
        </w:tcBorders>
      </w:tcPr>
    </w:tblStylePr>
    <w:tblStylePr w:type="band1Vert">
      <w:tblPr/>
      <w:tcPr>
        <w:tcBorders>
          <w:top w:val="single" w:sz="8" w:space="0" w:color="D7B5C6" w:themeColor="accent1"/>
          <w:left w:val="single" w:sz="8" w:space="0" w:color="D7B5C6" w:themeColor="accent1"/>
          <w:bottom w:val="single" w:sz="8" w:space="0" w:color="D7B5C6" w:themeColor="accent1"/>
          <w:right w:val="single" w:sz="8" w:space="0" w:color="D7B5C6" w:themeColor="accent1"/>
        </w:tcBorders>
        <w:shd w:val="clear" w:color="auto" w:fill="F5ECF0" w:themeFill="accent1" w:themeFillTint="3F"/>
      </w:tcPr>
    </w:tblStylePr>
    <w:tblStylePr w:type="band1Horz">
      <w:tblPr/>
      <w:tcPr>
        <w:tcBorders>
          <w:top w:val="single" w:sz="8" w:space="0" w:color="D7B5C6" w:themeColor="accent1"/>
          <w:left w:val="single" w:sz="8" w:space="0" w:color="D7B5C6" w:themeColor="accent1"/>
          <w:bottom w:val="single" w:sz="8" w:space="0" w:color="D7B5C6" w:themeColor="accent1"/>
          <w:right w:val="single" w:sz="8" w:space="0" w:color="D7B5C6" w:themeColor="accent1"/>
          <w:insideV w:val="single" w:sz="8" w:space="0" w:color="D7B5C6" w:themeColor="accent1"/>
        </w:tcBorders>
        <w:shd w:val="clear" w:color="auto" w:fill="F5ECF0" w:themeFill="accent1" w:themeFillTint="3F"/>
      </w:tcPr>
    </w:tblStylePr>
    <w:tblStylePr w:type="band2Horz">
      <w:tblPr/>
      <w:tcPr>
        <w:tcBorders>
          <w:top w:val="single" w:sz="8" w:space="0" w:color="D7B5C6" w:themeColor="accent1"/>
          <w:left w:val="single" w:sz="8" w:space="0" w:color="D7B5C6" w:themeColor="accent1"/>
          <w:bottom w:val="single" w:sz="8" w:space="0" w:color="D7B5C6" w:themeColor="accent1"/>
          <w:right w:val="single" w:sz="8" w:space="0" w:color="D7B5C6" w:themeColor="accent1"/>
          <w:insideV w:val="single" w:sz="8" w:space="0" w:color="D7B5C6" w:themeColor="accent1"/>
        </w:tcBorders>
      </w:tcPr>
    </w:tblStylePr>
  </w:style>
  <w:style w:type="table" w:styleId="Grilleclaire-Accent5">
    <w:name w:val="Light Grid Accent 5"/>
    <w:basedOn w:val="TableauNormal"/>
    <w:uiPriority w:val="62"/>
    <w:rsid w:val="00DD1A5A"/>
    <w:rPr>
      <w:rFonts w:asciiTheme="minorHAnsi" w:eastAsiaTheme="minorEastAsia"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2">
    <w:name w:val="Light Grid Accent 2"/>
    <w:basedOn w:val="TableauNormal"/>
    <w:uiPriority w:val="62"/>
    <w:rsid w:val="00DD1A5A"/>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Rvision">
    <w:name w:val="Revision"/>
    <w:hidden/>
    <w:uiPriority w:val="99"/>
    <w:semiHidden/>
    <w:rsid w:val="00DD1A5A"/>
    <w:rPr>
      <w:rFonts w:asciiTheme="minorHAnsi" w:eastAsiaTheme="minorEastAsia" w:hAnsiTheme="minorHAnsi" w:cstheme="minorBidi"/>
      <w:sz w:val="22"/>
      <w:szCs w:val="22"/>
    </w:rPr>
  </w:style>
  <w:style w:type="table" w:styleId="Tramemoyenne1-Accent2">
    <w:name w:val="Medium Shading 1 Accent 2"/>
    <w:basedOn w:val="TableauNormal"/>
    <w:uiPriority w:val="63"/>
    <w:rsid w:val="00DD1A5A"/>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eauKNS1">
    <w:name w:val="Tableau KNS 1"/>
    <w:basedOn w:val="TableauNormal"/>
    <w:uiPriority w:val="99"/>
    <w:rsid w:val="00761758"/>
    <w:pPr>
      <w:jc w:val="center"/>
    </w:pPr>
    <w:rPr>
      <w:rFonts w:ascii="Segoe UI Semilight" w:eastAsiaTheme="minorEastAsia" w:hAnsi="Segoe UI Semilight" w:cstheme="minorBidi"/>
      <w:szCs w:val="22"/>
    </w:rPr>
    <w:tblPr>
      <w:tblStyleRowBandSize w:val="1"/>
      <w:tblStyleColBandSize w:val="1"/>
      <w:tblBorders>
        <w:top w:val="single" w:sz="4" w:space="0" w:color="9B2337"/>
        <w:left w:val="single" w:sz="4" w:space="0" w:color="9B2337"/>
        <w:bottom w:val="single" w:sz="4" w:space="0" w:color="9B2337"/>
        <w:right w:val="single" w:sz="4" w:space="0" w:color="9B2337"/>
        <w:insideH w:val="single" w:sz="4" w:space="0" w:color="9B2337"/>
        <w:insideV w:val="single" w:sz="4" w:space="0" w:color="9B2337"/>
      </w:tblBorders>
      <w:tblCellMar>
        <w:top w:w="28" w:type="dxa"/>
        <w:left w:w="28" w:type="dxa"/>
        <w:bottom w:w="28" w:type="dxa"/>
        <w:right w:w="28" w:type="dxa"/>
      </w:tblCellMar>
    </w:tblPr>
    <w:tcPr>
      <w:shd w:val="clear" w:color="auto" w:fill="auto"/>
      <w:vAlign w:val="center"/>
    </w:tcPr>
    <w:tblStylePr w:type="firstRow">
      <w:pPr>
        <w:wordWrap/>
        <w:spacing w:before="0" w:beforeAutospacing="0" w:after="0" w:afterAutospacing="0" w:line="240" w:lineRule="auto"/>
        <w:jc w:val="center"/>
      </w:pPr>
      <w:rPr>
        <w:rFonts w:ascii="Segoe UI Semilight" w:hAnsi="Segoe UI Semilight"/>
        <w:b w:val="0"/>
        <w:bCs/>
        <w:caps w:val="0"/>
        <w:smallCaps w:val="0"/>
        <w:strike w:val="0"/>
        <w:dstrike w:val="0"/>
        <w:vanish w:val="0"/>
        <w:color w:val="FFFFFF"/>
        <w:spacing w:val="20"/>
        <w:sz w:val="20"/>
        <w:u w:color="FFFFFF" w:themeColor="background1"/>
        <w:vertAlign w:val="baseline"/>
      </w:rPr>
      <w:tblPr/>
      <w:tcPr>
        <w:tcBorders>
          <w:top w:val="single" w:sz="4" w:space="0" w:color="9B2337"/>
          <w:left w:val="single" w:sz="4" w:space="0" w:color="9B2337"/>
          <w:bottom w:val="single" w:sz="4" w:space="0" w:color="9B2337"/>
          <w:right w:val="single" w:sz="4" w:space="0" w:color="9B2337"/>
          <w:insideH w:val="single" w:sz="4" w:space="0" w:color="9B2337"/>
          <w:insideV w:val="single" w:sz="4" w:space="0" w:color="9B2337"/>
          <w:tl2br w:val="nil"/>
          <w:tr2bl w:val="nil"/>
        </w:tcBorders>
        <w:shd w:val="clear" w:color="auto" w:fill="9B2337"/>
      </w:tcPr>
    </w:tblStylePr>
    <w:tblStylePr w:type="lastRow">
      <w:pPr>
        <w:spacing w:before="0" w:after="0" w:line="240" w:lineRule="auto"/>
      </w:pPr>
      <w:rPr>
        <w:rFonts w:ascii="Segoe UI Semilight" w:hAnsi="Segoe UI Semilight"/>
        <w:b/>
        <w:color w:val="FFFFFF"/>
        <w:sz w:val="20"/>
      </w:rPr>
      <w:tblPr/>
      <w:tcPr>
        <w:tcBorders>
          <w:top w:val="single" w:sz="4" w:space="0" w:color="9B2337"/>
          <w:left w:val="single" w:sz="4" w:space="0" w:color="9B2337"/>
          <w:bottom w:val="single" w:sz="4" w:space="0" w:color="9B2337"/>
          <w:right w:val="single" w:sz="4" w:space="0" w:color="9B2337"/>
          <w:insideH w:val="single" w:sz="4" w:space="0" w:color="9B2337"/>
          <w:insideV w:val="single" w:sz="4" w:space="0" w:color="9B2337"/>
          <w:tl2br w:val="nil"/>
          <w:tr2bl w:val="nil"/>
        </w:tcBorders>
        <w:shd w:val="clear" w:color="auto" w:fill="9B2337"/>
      </w:tcPr>
    </w:tblStylePr>
    <w:tblStylePr w:type="firstCol">
      <w:pPr>
        <w:wordWrap/>
        <w:jc w:val="left"/>
      </w:pPr>
      <w:rPr>
        <w:rFonts w:ascii="Segoe UI Semilight" w:hAnsi="Segoe UI Semilight"/>
        <w:b w:val="0"/>
        <w:bCs/>
        <w:color w:val="FFFFFF"/>
        <w:spacing w:val="20"/>
        <w:sz w:val="20"/>
      </w:rPr>
      <w:tblPr/>
      <w:tcPr>
        <w:shd w:val="clear" w:color="auto" w:fill="9B2337"/>
      </w:tcPr>
    </w:tblStylePr>
    <w:tblStylePr w:type="lastCol">
      <w:pPr>
        <w:jc w:val="right"/>
      </w:pPr>
      <w:rPr>
        <w:rFonts w:ascii="Segoe UI Semilight" w:hAnsi="Segoe UI Semilight"/>
        <w:b/>
        <w:bCs/>
        <w:i w:val="0"/>
        <w:color w:val="FFFFFF"/>
        <w:sz w:val="20"/>
      </w:rPr>
      <w:tblPr/>
      <w:tcPr>
        <w:shd w:val="clear" w:color="auto" w:fill="9B2337"/>
      </w:tcPr>
    </w:tblStylePr>
    <w:tblStylePr w:type="band1Vert">
      <w:rPr>
        <w:rFonts w:ascii="Segoe UI Semilight" w:hAnsi="Segoe UI Semilight"/>
        <w:b w:val="0"/>
        <w:i w:val="0"/>
        <w:color w:val="000000"/>
        <w:sz w:val="20"/>
        <w:u w:val="none"/>
      </w:rPr>
      <w:tblPr/>
      <w:tcPr>
        <w:shd w:val="clear" w:color="auto" w:fill="B4BEBE"/>
      </w:tcPr>
    </w:tblStylePr>
    <w:tblStylePr w:type="band2Vert">
      <w:rPr>
        <w:rFonts w:ascii="Segoe UI Semilight" w:hAnsi="Segoe UI Semilight"/>
        <w:color w:val="000000"/>
        <w:sz w:val="20"/>
      </w:rPr>
      <w:tblPr/>
      <w:tcPr>
        <w:shd w:val="clear" w:color="auto" w:fill="FFFFFF" w:themeFill="background1"/>
      </w:tcPr>
    </w:tblStylePr>
    <w:tblStylePr w:type="band1Horz">
      <w:pPr>
        <w:wordWrap/>
        <w:spacing w:beforeLines="0" w:before="0" w:beforeAutospacing="0" w:afterLines="0" w:after="0" w:afterAutospacing="0"/>
      </w:pPr>
      <w:rPr>
        <w:rFonts w:ascii="Segoe UI Semilight" w:hAnsi="Segoe UI Semilight"/>
        <w:color w:val="auto"/>
        <w:sz w:val="20"/>
      </w:rPr>
      <w:tblPr/>
      <w:tcPr>
        <w:shd w:val="clear" w:color="auto" w:fill="B4BEBE"/>
      </w:tcPr>
    </w:tblStylePr>
    <w:tblStylePr w:type="band2Horz">
      <w:pPr>
        <w:wordWrap/>
        <w:spacing w:beforeLines="0" w:before="0" w:beforeAutospacing="0" w:afterLines="0" w:after="0" w:afterAutospacing="0" w:line="240" w:lineRule="auto"/>
      </w:pPr>
      <w:rPr>
        <w:rFonts w:ascii="Segoe UI Semilight" w:hAnsi="Segoe UI Semilight"/>
        <w:color w:val="auto"/>
        <w:spacing w:val="0"/>
        <w:sz w:val="20"/>
      </w:rPr>
      <w:tblPr/>
      <w:tcPr>
        <w:tcBorders>
          <w:top w:val="single" w:sz="4" w:space="0" w:color="9B2337"/>
          <w:left w:val="single" w:sz="4" w:space="0" w:color="9B2337"/>
          <w:bottom w:val="single" w:sz="4" w:space="0" w:color="9B2337"/>
          <w:right w:val="single" w:sz="4" w:space="0" w:color="9B2337"/>
          <w:insideH w:val="single" w:sz="4" w:space="0" w:color="9B2337"/>
          <w:insideV w:val="single" w:sz="4" w:space="0" w:color="9B2337"/>
          <w:tl2br w:val="nil"/>
          <w:tr2bl w:val="nil"/>
        </w:tcBorders>
        <w:shd w:val="clear" w:color="auto" w:fill="FFFFFF"/>
      </w:tcPr>
    </w:tblStylePr>
    <w:tblStylePr w:type="nwCell">
      <w:rPr>
        <w:rFonts w:ascii="Segoe UI Light" w:hAnsi="Segoe UI Light"/>
        <w:b/>
        <w:color w:val="FFFFFF" w:themeColor="background1"/>
        <w:sz w:val="20"/>
      </w:rPr>
    </w:tblStylePr>
  </w:style>
  <w:style w:type="paragraph" w:customStyle="1" w:styleId="Titredocument">
    <w:name w:val="Titre document"/>
    <w:basedOn w:val="Normal"/>
    <w:link w:val="TitredocumentCar"/>
    <w:qFormat/>
    <w:rsid w:val="0077519D"/>
    <w:pPr>
      <w:tabs>
        <w:tab w:val="center" w:pos="4536"/>
        <w:tab w:val="right" w:pos="9072"/>
      </w:tabs>
      <w:spacing w:before="0"/>
      <w:jc w:val="center"/>
    </w:pPr>
    <w:rPr>
      <w:rFonts w:ascii="Segoe UI" w:hAnsi="Segoe UI" w:cs="Segoe UI"/>
      <w:color w:val="9B2337"/>
      <w:spacing w:val="20"/>
      <w:sz w:val="56"/>
      <w:szCs w:val="56"/>
    </w:rPr>
  </w:style>
  <w:style w:type="character" w:customStyle="1" w:styleId="TitredocumentCar">
    <w:name w:val="Titre document Car"/>
    <w:basedOn w:val="Policepardfaut"/>
    <w:link w:val="Titredocument"/>
    <w:rsid w:val="0077519D"/>
    <w:rPr>
      <w:rFonts w:ascii="Segoe UI" w:eastAsia="Times New Roman" w:hAnsi="Segoe UI" w:cs="Segoe UI"/>
      <w:color w:val="9B2337"/>
      <w:spacing w:val="20"/>
      <w:sz w:val="56"/>
      <w:szCs w:val="56"/>
      <w:lang w:eastAsia="en-US"/>
    </w:rPr>
  </w:style>
  <w:style w:type="table" w:styleId="Listeclaire">
    <w:name w:val="Light List"/>
    <w:basedOn w:val="TableauNormal"/>
    <w:uiPriority w:val="61"/>
    <w:rsid w:val="00CC541A"/>
    <w:rPr>
      <w:rFonts w:asciiTheme="minorHAnsi" w:eastAsiaTheme="minorEastAsia" w:hAnsiTheme="minorHAnsi" w:cstheme="minorBidi"/>
      <w:sz w:val="22"/>
      <w:szCs w:val="22"/>
    </w:rPr>
    <w:tblPr>
      <w:tblStyleRowBandSize w:val="1"/>
      <w:tblStyleColBandSize w:val="1"/>
      <w:tblBorders>
        <w:top w:val="single" w:sz="8" w:space="0" w:color="B55B57" w:themeColor="text1"/>
        <w:left w:val="single" w:sz="8" w:space="0" w:color="B55B57" w:themeColor="text1"/>
        <w:bottom w:val="single" w:sz="8" w:space="0" w:color="B55B57" w:themeColor="text1"/>
        <w:right w:val="single" w:sz="8" w:space="0" w:color="B55B57" w:themeColor="text1"/>
      </w:tblBorders>
    </w:tblPr>
    <w:tblStylePr w:type="firstRow">
      <w:pPr>
        <w:spacing w:before="0" w:after="0" w:line="240" w:lineRule="auto"/>
      </w:pPr>
      <w:rPr>
        <w:b/>
        <w:bCs/>
        <w:color w:val="FFFFFF" w:themeColor="background1"/>
      </w:rPr>
      <w:tblPr/>
      <w:tcPr>
        <w:shd w:val="clear" w:color="auto" w:fill="B55B57" w:themeFill="text1"/>
      </w:tcPr>
    </w:tblStylePr>
    <w:tblStylePr w:type="lastRow">
      <w:pPr>
        <w:spacing w:before="0" w:after="0" w:line="240" w:lineRule="auto"/>
      </w:pPr>
      <w:rPr>
        <w:b/>
        <w:bCs/>
      </w:rPr>
      <w:tblPr/>
      <w:tcPr>
        <w:tcBorders>
          <w:top w:val="double" w:sz="6" w:space="0" w:color="B55B57" w:themeColor="text1"/>
          <w:left w:val="single" w:sz="8" w:space="0" w:color="B55B57" w:themeColor="text1"/>
          <w:bottom w:val="single" w:sz="8" w:space="0" w:color="B55B57" w:themeColor="text1"/>
          <w:right w:val="single" w:sz="8" w:space="0" w:color="B55B57" w:themeColor="text1"/>
        </w:tcBorders>
      </w:tcPr>
    </w:tblStylePr>
    <w:tblStylePr w:type="firstCol">
      <w:rPr>
        <w:b/>
        <w:bCs/>
      </w:rPr>
    </w:tblStylePr>
    <w:tblStylePr w:type="lastCol">
      <w:rPr>
        <w:b/>
        <w:bCs/>
      </w:rPr>
    </w:tblStylePr>
    <w:tblStylePr w:type="band1Vert">
      <w:tblPr/>
      <w:tcPr>
        <w:tcBorders>
          <w:top w:val="single" w:sz="8" w:space="0" w:color="B55B57" w:themeColor="text1"/>
          <w:left w:val="single" w:sz="8" w:space="0" w:color="B55B57" w:themeColor="text1"/>
          <w:bottom w:val="single" w:sz="8" w:space="0" w:color="B55B57" w:themeColor="text1"/>
          <w:right w:val="single" w:sz="8" w:space="0" w:color="B55B57" w:themeColor="text1"/>
        </w:tcBorders>
      </w:tcPr>
    </w:tblStylePr>
    <w:tblStylePr w:type="band1Horz">
      <w:tblPr/>
      <w:tcPr>
        <w:tcBorders>
          <w:top w:val="single" w:sz="8" w:space="0" w:color="B55B57" w:themeColor="text1"/>
          <w:left w:val="single" w:sz="8" w:space="0" w:color="B55B57" w:themeColor="text1"/>
          <w:bottom w:val="single" w:sz="8" w:space="0" w:color="B55B57" w:themeColor="text1"/>
          <w:right w:val="single" w:sz="8" w:space="0" w:color="B55B57" w:themeColor="text1"/>
        </w:tcBorders>
      </w:tcPr>
    </w:tblStylePr>
  </w:style>
  <w:style w:type="table" w:styleId="Grilledetableauclaire">
    <w:name w:val="Grid Table Light"/>
    <w:basedOn w:val="TableauNormal"/>
    <w:uiPriority w:val="40"/>
    <w:rsid w:val="00DE1D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Normal">
    <w:name w:val="Tab_Normal"/>
    <w:basedOn w:val="Normal"/>
    <w:qFormat/>
    <w:rsid w:val="00AD780D"/>
    <w:pPr>
      <w:spacing w:before="0"/>
    </w:pPr>
    <w:rPr>
      <w:szCs w:val="20"/>
    </w:rPr>
  </w:style>
  <w:style w:type="paragraph" w:customStyle="1" w:styleId="TabEntte">
    <w:name w:val="Tab_Entête"/>
    <w:basedOn w:val="Entterfrences"/>
    <w:qFormat/>
    <w:rsid w:val="00476B86"/>
    <w:pPr>
      <w:jc w:val="center"/>
    </w:pPr>
    <w:rPr>
      <w:color w:val="FFFFFF" w:themeColor="background1"/>
      <w:sz w:val="20"/>
    </w:rPr>
  </w:style>
  <w:style w:type="table" w:styleId="Tableausimple1">
    <w:name w:val="Plain Table 1"/>
    <w:basedOn w:val="TableauNormal"/>
    <w:uiPriority w:val="41"/>
    <w:rsid w:val="00BF6A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rsid w:val="003346C3"/>
    <w:pPr>
      <w:tabs>
        <w:tab w:val="center" w:pos="4536"/>
        <w:tab w:val="right" w:pos="9072"/>
      </w:tabs>
      <w:spacing w:before="0"/>
    </w:pPr>
  </w:style>
  <w:style w:type="character" w:customStyle="1" w:styleId="En-tteCar">
    <w:name w:val="En-tête Car"/>
    <w:basedOn w:val="Policepardfaut"/>
    <w:link w:val="En-tte"/>
    <w:uiPriority w:val="99"/>
    <w:rsid w:val="003346C3"/>
    <w:rPr>
      <w:rFonts w:ascii="Segoe UI Semilight" w:eastAsia="Times New Roman" w:hAnsi="Segoe UI Semilight" w:cs="Segoe UI Semilight"/>
      <w:color w:val="000000"/>
      <w:szCs w:val="22"/>
      <w:lang w:eastAsia="en-US"/>
    </w:rPr>
  </w:style>
  <w:style w:type="paragraph" w:styleId="Pieddepage">
    <w:name w:val="footer"/>
    <w:basedOn w:val="Normal"/>
    <w:link w:val="PieddepageCar"/>
    <w:uiPriority w:val="99"/>
    <w:rsid w:val="003346C3"/>
    <w:pPr>
      <w:tabs>
        <w:tab w:val="center" w:pos="4536"/>
        <w:tab w:val="right" w:pos="9072"/>
      </w:tabs>
      <w:spacing w:before="0"/>
    </w:pPr>
  </w:style>
  <w:style w:type="character" w:customStyle="1" w:styleId="PieddepageCar">
    <w:name w:val="Pied de page Car"/>
    <w:basedOn w:val="Policepardfaut"/>
    <w:link w:val="Pieddepage"/>
    <w:uiPriority w:val="99"/>
    <w:rsid w:val="003346C3"/>
    <w:rPr>
      <w:rFonts w:ascii="Segoe UI Semilight" w:eastAsia="Times New Roman" w:hAnsi="Segoe UI Semilight" w:cs="Segoe UI Semilight"/>
      <w:color w:val="000000"/>
      <w:szCs w:val="22"/>
      <w:lang w:eastAsia="en-US"/>
    </w:rPr>
  </w:style>
  <w:style w:type="table" w:styleId="Tableausimple3">
    <w:name w:val="Plain Table 3"/>
    <w:basedOn w:val="TableauNormal"/>
    <w:uiPriority w:val="43"/>
    <w:rsid w:val="00761758"/>
    <w:tblPr>
      <w:tblStyleRowBandSize w:val="1"/>
      <w:tblStyleColBandSize w:val="1"/>
    </w:tblPr>
    <w:tblStylePr w:type="firstRow">
      <w:rPr>
        <w:b/>
        <w:bCs/>
        <w:caps/>
      </w:rPr>
      <w:tblPr/>
      <w:tcPr>
        <w:tcBorders>
          <w:bottom w:val="single" w:sz="4" w:space="0" w:color="D9ACA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D9ACA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lledutableau1">
    <w:name w:val="Grille du tableau1"/>
    <w:basedOn w:val="TableauNormal"/>
    <w:next w:val="Grilledutableau"/>
    <w:uiPriority w:val="39"/>
    <w:rsid w:val="0051187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1187F"/>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B379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916160">
      <w:bodyDiv w:val="1"/>
      <w:marLeft w:val="0"/>
      <w:marRight w:val="0"/>
      <w:marTop w:val="0"/>
      <w:marBottom w:val="0"/>
      <w:divBdr>
        <w:top w:val="none" w:sz="0" w:space="0" w:color="auto"/>
        <w:left w:val="none" w:sz="0" w:space="0" w:color="auto"/>
        <w:bottom w:val="none" w:sz="0" w:space="0" w:color="auto"/>
        <w:right w:val="none" w:sz="0" w:space="0" w:color="auto"/>
      </w:divBdr>
      <w:divsChild>
        <w:div w:id="77600877">
          <w:marLeft w:val="0"/>
          <w:marRight w:val="0"/>
          <w:marTop w:val="0"/>
          <w:marBottom w:val="0"/>
          <w:divBdr>
            <w:top w:val="none" w:sz="0" w:space="0" w:color="auto"/>
            <w:left w:val="none" w:sz="0" w:space="0" w:color="auto"/>
            <w:bottom w:val="none" w:sz="0" w:space="0" w:color="auto"/>
            <w:right w:val="none" w:sz="0" w:space="0" w:color="auto"/>
          </w:divBdr>
        </w:div>
      </w:divsChild>
    </w:div>
    <w:div w:id="485513474">
      <w:bodyDiv w:val="1"/>
      <w:marLeft w:val="0"/>
      <w:marRight w:val="0"/>
      <w:marTop w:val="0"/>
      <w:marBottom w:val="0"/>
      <w:divBdr>
        <w:top w:val="none" w:sz="0" w:space="0" w:color="auto"/>
        <w:left w:val="none" w:sz="0" w:space="0" w:color="auto"/>
        <w:bottom w:val="none" w:sz="0" w:space="0" w:color="auto"/>
        <w:right w:val="none" w:sz="0" w:space="0" w:color="auto"/>
      </w:divBdr>
    </w:div>
    <w:div w:id="735661306">
      <w:bodyDiv w:val="1"/>
      <w:marLeft w:val="0"/>
      <w:marRight w:val="0"/>
      <w:marTop w:val="0"/>
      <w:marBottom w:val="0"/>
      <w:divBdr>
        <w:top w:val="none" w:sz="0" w:space="0" w:color="auto"/>
        <w:left w:val="none" w:sz="0" w:space="0" w:color="auto"/>
        <w:bottom w:val="none" w:sz="0" w:space="0" w:color="auto"/>
        <w:right w:val="none" w:sz="0" w:space="0" w:color="auto"/>
      </w:divBdr>
    </w:div>
    <w:div w:id="764423740">
      <w:bodyDiv w:val="1"/>
      <w:marLeft w:val="0"/>
      <w:marRight w:val="0"/>
      <w:marTop w:val="0"/>
      <w:marBottom w:val="0"/>
      <w:divBdr>
        <w:top w:val="none" w:sz="0" w:space="0" w:color="auto"/>
        <w:left w:val="none" w:sz="0" w:space="0" w:color="auto"/>
        <w:bottom w:val="none" w:sz="0" w:space="0" w:color="auto"/>
        <w:right w:val="none" w:sz="0" w:space="0" w:color="auto"/>
      </w:divBdr>
      <w:divsChild>
        <w:div w:id="521092076">
          <w:marLeft w:val="0"/>
          <w:marRight w:val="0"/>
          <w:marTop w:val="0"/>
          <w:marBottom w:val="0"/>
          <w:divBdr>
            <w:top w:val="none" w:sz="0" w:space="0" w:color="auto"/>
            <w:left w:val="none" w:sz="0" w:space="0" w:color="auto"/>
            <w:bottom w:val="none" w:sz="0" w:space="0" w:color="auto"/>
            <w:right w:val="none" w:sz="0" w:space="0" w:color="auto"/>
          </w:divBdr>
        </w:div>
        <w:div w:id="1821851156">
          <w:marLeft w:val="0"/>
          <w:marRight w:val="0"/>
          <w:marTop w:val="0"/>
          <w:marBottom w:val="0"/>
          <w:divBdr>
            <w:top w:val="none" w:sz="0" w:space="0" w:color="auto"/>
            <w:left w:val="none" w:sz="0" w:space="0" w:color="auto"/>
            <w:bottom w:val="none" w:sz="0" w:space="0" w:color="auto"/>
            <w:right w:val="none" w:sz="0" w:space="0" w:color="auto"/>
          </w:divBdr>
          <w:divsChild>
            <w:div w:id="1710522105">
              <w:marLeft w:val="0"/>
              <w:marRight w:val="0"/>
              <w:marTop w:val="0"/>
              <w:marBottom w:val="0"/>
              <w:divBdr>
                <w:top w:val="none" w:sz="0" w:space="0" w:color="auto"/>
                <w:left w:val="none" w:sz="0" w:space="0" w:color="auto"/>
                <w:bottom w:val="none" w:sz="0" w:space="0" w:color="auto"/>
                <w:right w:val="none" w:sz="0" w:space="0" w:color="auto"/>
              </w:divBdr>
            </w:div>
            <w:div w:id="1112044360">
              <w:marLeft w:val="0"/>
              <w:marRight w:val="0"/>
              <w:marTop w:val="0"/>
              <w:marBottom w:val="0"/>
              <w:divBdr>
                <w:top w:val="none" w:sz="0" w:space="0" w:color="auto"/>
                <w:left w:val="none" w:sz="0" w:space="0" w:color="auto"/>
                <w:bottom w:val="none" w:sz="0" w:space="0" w:color="auto"/>
                <w:right w:val="none" w:sz="0" w:space="0" w:color="auto"/>
              </w:divBdr>
            </w:div>
            <w:div w:id="684668587">
              <w:marLeft w:val="0"/>
              <w:marRight w:val="0"/>
              <w:marTop w:val="0"/>
              <w:marBottom w:val="0"/>
              <w:divBdr>
                <w:top w:val="none" w:sz="0" w:space="0" w:color="auto"/>
                <w:left w:val="none" w:sz="0" w:space="0" w:color="auto"/>
                <w:bottom w:val="none" w:sz="0" w:space="0" w:color="auto"/>
                <w:right w:val="none" w:sz="0" w:space="0" w:color="auto"/>
              </w:divBdr>
            </w:div>
            <w:div w:id="1306592323">
              <w:marLeft w:val="0"/>
              <w:marRight w:val="0"/>
              <w:marTop w:val="0"/>
              <w:marBottom w:val="0"/>
              <w:divBdr>
                <w:top w:val="none" w:sz="0" w:space="0" w:color="auto"/>
                <w:left w:val="none" w:sz="0" w:space="0" w:color="auto"/>
                <w:bottom w:val="none" w:sz="0" w:space="0" w:color="auto"/>
                <w:right w:val="none" w:sz="0" w:space="0" w:color="auto"/>
              </w:divBdr>
            </w:div>
            <w:div w:id="136145900">
              <w:marLeft w:val="0"/>
              <w:marRight w:val="0"/>
              <w:marTop w:val="0"/>
              <w:marBottom w:val="0"/>
              <w:divBdr>
                <w:top w:val="none" w:sz="0" w:space="0" w:color="auto"/>
                <w:left w:val="none" w:sz="0" w:space="0" w:color="auto"/>
                <w:bottom w:val="none" w:sz="0" w:space="0" w:color="auto"/>
                <w:right w:val="none" w:sz="0" w:space="0" w:color="auto"/>
              </w:divBdr>
            </w:div>
            <w:div w:id="16852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3006">
      <w:bodyDiv w:val="1"/>
      <w:marLeft w:val="0"/>
      <w:marRight w:val="0"/>
      <w:marTop w:val="0"/>
      <w:marBottom w:val="0"/>
      <w:divBdr>
        <w:top w:val="none" w:sz="0" w:space="0" w:color="auto"/>
        <w:left w:val="none" w:sz="0" w:space="0" w:color="auto"/>
        <w:bottom w:val="none" w:sz="0" w:space="0" w:color="auto"/>
        <w:right w:val="none" w:sz="0" w:space="0" w:color="auto"/>
      </w:divBdr>
    </w:div>
    <w:div w:id="1824008700">
      <w:bodyDiv w:val="1"/>
      <w:marLeft w:val="0"/>
      <w:marRight w:val="0"/>
      <w:marTop w:val="0"/>
      <w:marBottom w:val="0"/>
      <w:divBdr>
        <w:top w:val="none" w:sz="0" w:space="0" w:color="auto"/>
        <w:left w:val="none" w:sz="0" w:space="0" w:color="auto"/>
        <w:bottom w:val="none" w:sz="0" w:space="0" w:color="auto"/>
        <w:right w:val="none" w:sz="0" w:space="0" w:color="auto"/>
      </w:divBdr>
      <w:divsChild>
        <w:div w:id="1674410343">
          <w:marLeft w:val="0"/>
          <w:marRight w:val="0"/>
          <w:marTop w:val="0"/>
          <w:marBottom w:val="0"/>
          <w:divBdr>
            <w:top w:val="none" w:sz="0" w:space="0" w:color="auto"/>
            <w:left w:val="none" w:sz="0" w:space="0" w:color="auto"/>
            <w:bottom w:val="none" w:sz="0" w:space="0" w:color="auto"/>
            <w:right w:val="none" w:sz="0" w:space="0" w:color="auto"/>
          </w:divBdr>
        </w:div>
      </w:divsChild>
    </w:div>
    <w:div w:id="1954556663">
      <w:bodyDiv w:val="1"/>
      <w:marLeft w:val="0"/>
      <w:marRight w:val="0"/>
      <w:marTop w:val="0"/>
      <w:marBottom w:val="0"/>
      <w:divBdr>
        <w:top w:val="none" w:sz="0" w:space="0" w:color="auto"/>
        <w:left w:val="none" w:sz="0" w:space="0" w:color="auto"/>
        <w:bottom w:val="none" w:sz="0" w:space="0" w:color="auto"/>
        <w:right w:val="none" w:sz="0" w:space="0" w:color="auto"/>
      </w:divBdr>
    </w:div>
    <w:div w:id="208209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ine\KNS\Site%20de%20communication%20-%20Documents\Templates\KNS-2023-Modele%20DOCX-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7C771098B841989A57BA2432E2FED0"/>
        <w:category>
          <w:name w:val="Général"/>
          <w:gallery w:val="placeholder"/>
        </w:category>
        <w:types>
          <w:type w:val="bbPlcHdr"/>
        </w:types>
        <w:behaviors>
          <w:behavior w:val="content"/>
        </w:behaviors>
        <w:guid w:val="{FC6488FA-AD0B-41E5-A74F-313C697C6593}"/>
      </w:docPartPr>
      <w:docPartBody>
        <w:p w:rsidR="00021C9F" w:rsidRDefault="00A07CAD" w:rsidP="00A07CAD">
          <w:pPr>
            <w:pStyle w:val="4A7C771098B841989A57BA2432E2FED0"/>
          </w:pPr>
          <w:r w:rsidRPr="009B5353">
            <w:rPr>
              <w:rStyle w:val="Textedelespacerserv"/>
            </w:rPr>
            <w:t>Cliquez ou appuyez ici pour entrer du texte.</w:t>
          </w:r>
        </w:p>
      </w:docPartBody>
    </w:docPart>
    <w:docPart>
      <w:docPartPr>
        <w:name w:val="541658D37286458C8A136AD8252FB65A"/>
        <w:category>
          <w:name w:val="Général"/>
          <w:gallery w:val="placeholder"/>
        </w:category>
        <w:types>
          <w:type w:val="bbPlcHdr"/>
        </w:types>
        <w:behaviors>
          <w:behavior w:val="content"/>
        </w:behaviors>
        <w:guid w:val="{E957B464-A11F-402D-A839-E0E48F2B6A6D}"/>
      </w:docPartPr>
      <w:docPartBody>
        <w:p w:rsidR="00021C9F" w:rsidRDefault="00A07CAD" w:rsidP="00A07CAD">
          <w:pPr>
            <w:pStyle w:val="541658D37286458C8A136AD8252FB65A"/>
          </w:pPr>
          <w:r w:rsidRPr="009B5353">
            <w:rPr>
              <w:rStyle w:val="Textedelespacerserv"/>
            </w:rPr>
            <w:t>Cliquez ou appuyez ici pour entrer du texte.</w:t>
          </w:r>
        </w:p>
      </w:docPartBody>
    </w:docPart>
    <w:docPart>
      <w:docPartPr>
        <w:name w:val="125018289CAC486892D86D165D7C1167"/>
        <w:category>
          <w:name w:val="Général"/>
          <w:gallery w:val="placeholder"/>
        </w:category>
        <w:types>
          <w:type w:val="bbPlcHdr"/>
        </w:types>
        <w:behaviors>
          <w:behavior w:val="content"/>
        </w:behaviors>
        <w:guid w:val="{DC870B1D-16F8-4399-A391-98B7804D9A9B}"/>
      </w:docPartPr>
      <w:docPartBody>
        <w:p w:rsidR="00021C9F" w:rsidRDefault="00A07CAD" w:rsidP="00A07CAD">
          <w:pPr>
            <w:pStyle w:val="125018289CAC486892D86D165D7C1167"/>
          </w:pPr>
          <w:r w:rsidRPr="009B5353">
            <w:rPr>
              <w:rStyle w:val="Textedelespacerserv"/>
            </w:rPr>
            <w:t>Cliquez ou appuyez ici pour entrer du texte.</w:t>
          </w:r>
        </w:p>
      </w:docPartBody>
    </w:docPart>
    <w:docPart>
      <w:docPartPr>
        <w:name w:val="5387F4A2875849FF8D10EE8A6BAA8B3D"/>
        <w:category>
          <w:name w:val="Général"/>
          <w:gallery w:val="placeholder"/>
        </w:category>
        <w:types>
          <w:type w:val="bbPlcHdr"/>
        </w:types>
        <w:behaviors>
          <w:behavior w:val="content"/>
        </w:behaviors>
        <w:guid w:val="{86BC2D9E-B309-4C8A-B510-76B6A1739F5F}"/>
      </w:docPartPr>
      <w:docPartBody>
        <w:p w:rsidR="00021C9F" w:rsidRDefault="00A07CAD" w:rsidP="00A07CAD">
          <w:pPr>
            <w:pStyle w:val="5387F4A2875849FF8D10EE8A6BAA8B3D"/>
          </w:pPr>
          <w:r w:rsidRPr="009B5353">
            <w:rPr>
              <w:rStyle w:val="Textedelespacerserv"/>
            </w:rPr>
            <w:t>Cliquez ou appuyez ici pour entrer du texte.</w:t>
          </w:r>
        </w:p>
      </w:docPartBody>
    </w:docPart>
    <w:docPart>
      <w:docPartPr>
        <w:name w:val="1022F7E2941A45E6865EAEE3D6608EE2"/>
        <w:category>
          <w:name w:val="Général"/>
          <w:gallery w:val="placeholder"/>
        </w:category>
        <w:types>
          <w:type w:val="bbPlcHdr"/>
        </w:types>
        <w:behaviors>
          <w:behavior w:val="content"/>
        </w:behaviors>
        <w:guid w:val="{E820142F-F66A-4364-A3F9-0ED5191B0747}"/>
      </w:docPartPr>
      <w:docPartBody>
        <w:p w:rsidR="00021C9F" w:rsidRDefault="00A07CAD" w:rsidP="00A07CAD">
          <w:pPr>
            <w:pStyle w:val="1022F7E2941A45E6865EAEE3D6608EE2"/>
          </w:pPr>
          <w:r w:rsidRPr="009B5353">
            <w:rPr>
              <w:rStyle w:val="Textedelespacerserv"/>
            </w:rPr>
            <w:t>Cliquez ou appuyez ici pour entrer du texte.</w:t>
          </w:r>
        </w:p>
      </w:docPartBody>
    </w:docPart>
    <w:docPart>
      <w:docPartPr>
        <w:name w:val="B1B6F68BDDAB4878A644BB06AAC5E03A"/>
        <w:category>
          <w:name w:val="Général"/>
          <w:gallery w:val="placeholder"/>
        </w:category>
        <w:types>
          <w:type w:val="bbPlcHdr"/>
        </w:types>
        <w:behaviors>
          <w:behavior w:val="content"/>
        </w:behaviors>
        <w:guid w:val="{C3FA7396-C123-4DAC-8EF5-AAFC10B08248}"/>
      </w:docPartPr>
      <w:docPartBody>
        <w:p w:rsidR="00021C9F" w:rsidRDefault="00A07CAD" w:rsidP="00A07CAD">
          <w:pPr>
            <w:pStyle w:val="B1B6F68BDDAB4878A644BB06AAC5E03A"/>
          </w:pPr>
          <w:r w:rsidRPr="009B5353">
            <w:rPr>
              <w:rStyle w:val="Textedelespacerserv"/>
            </w:rPr>
            <w:t>Cliquez ou appuyez ici pour entrer du texte.</w:t>
          </w:r>
        </w:p>
      </w:docPartBody>
    </w:docPart>
    <w:docPart>
      <w:docPartPr>
        <w:name w:val="680FD73EC26047E4903F569C1188422E"/>
        <w:category>
          <w:name w:val="Général"/>
          <w:gallery w:val="placeholder"/>
        </w:category>
        <w:types>
          <w:type w:val="bbPlcHdr"/>
        </w:types>
        <w:behaviors>
          <w:behavior w:val="content"/>
        </w:behaviors>
        <w:guid w:val="{F8B99251-FF4D-40E8-92D2-374E131EC567}"/>
      </w:docPartPr>
      <w:docPartBody>
        <w:p w:rsidR="00021C9F" w:rsidRDefault="00A07CAD" w:rsidP="00A07CAD">
          <w:pPr>
            <w:pStyle w:val="680FD73EC26047E4903F569C1188422E"/>
          </w:pPr>
          <w:r w:rsidRPr="009B5353">
            <w:rPr>
              <w:rStyle w:val="Textedelespacerserv"/>
            </w:rPr>
            <w:t>Cliquez ou appuyez ici pour entrer du texte.</w:t>
          </w:r>
        </w:p>
      </w:docPartBody>
    </w:docPart>
    <w:docPart>
      <w:docPartPr>
        <w:name w:val="7CFF17A6DDDF40F7972674CF3503A78B"/>
        <w:category>
          <w:name w:val="Général"/>
          <w:gallery w:val="placeholder"/>
        </w:category>
        <w:types>
          <w:type w:val="bbPlcHdr"/>
        </w:types>
        <w:behaviors>
          <w:behavior w:val="content"/>
        </w:behaviors>
        <w:guid w:val="{EAF4E5DA-B2D6-49A6-AE5C-C264CF32B3CB}"/>
      </w:docPartPr>
      <w:docPartBody>
        <w:p w:rsidR="00021C9F" w:rsidRDefault="00A07CAD" w:rsidP="00A07CAD">
          <w:pPr>
            <w:pStyle w:val="7CFF17A6DDDF40F7972674CF3503A78B"/>
          </w:pPr>
          <w:r w:rsidRPr="009B5353">
            <w:rPr>
              <w:rStyle w:val="Textedelespacerserv"/>
            </w:rPr>
            <w:t>Cliquez ou appuyez ici pour entrer du texte.</w:t>
          </w:r>
        </w:p>
      </w:docPartBody>
    </w:docPart>
    <w:docPart>
      <w:docPartPr>
        <w:name w:val="8AA9609FB94E4AC98A1E84C5775DFEBE"/>
        <w:category>
          <w:name w:val="Général"/>
          <w:gallery w:val="placeholder"/>
        </w:category>
        <w:types>
          <w:type w:val="bbPlcHdr"/>
        </w:types>
        <w:behaviors>
          <w:behavior w:val="content"/>
        </w:behaviors>
        <w:guid w:val="{A1231997-9A81-47D8-88EB-B76C1CDAC1A0}"/>
      </w:docPartPr>
      <w:docPartBody>
        <w:p w:rsidR="00021C9F" w:rsidRDefault="00A07CAD" w:rsidP="00A07CAD">
          <w:pPr>
            <w:pStyle w:val="8AA9609FB94E4AC98A1E84C5775DFEBE"/>
          </w:pPr>
          <w:r w:rsidRPr="009B5353">
            <w:rPr>
              <w:rStyle w:val="Textedelespacerserv"/>
            </w:rPr>
            <w:t>Cliquez ou appuyez ici pour entrer du texte.</w:t>
          </w:r>
        </w:p>
      </w:docPartBody>
    </w:docPart>
    <w:docPart>
      <w:docPartPr>
        <w:name w:val="D9B92C670F6A49FF8C59058AA42DFDC8"/>
        <w:category>
          <w:name w:val="Général"/>
          <w:gallery w:val="placeholder"/>
        </w:category>
        <w:types>
          <w:type w:val="bbPlcHdr"/>
        </w:types>
        <w:behaviors>
          <w:behavior w:val="content"/>
        </w:behaviors>
        <w:guid w:val="{3429E8AD-C572-4DF2-9E38-F229ACE0EB8D}"/>
      </w:docPartPr>
      <w:docPartBody>
        <w:p w:rsidR="00021C9F" w:rsidRDefault="00A07CAD" w:rsidP="00A07CAD">
          <w:pPr>
            <w:pStyle w:val="D9B92C670F6A49FF8C59058AA42DFDC8"/>
          </w:pPr>
          <w:r w:rsidRPr="009B5353">
            <w:rPr>
              <w:rStyle w:val="Textedelespacerserv"/>
            </w:rPr>
            <w:t>Cliquez ou appuyez ici pour entrer du texte.</w:t>
          </w:r>
        </w:p>
      </w:docPartBody>
    </w:docPart>
    <w:docPart>
      <w:docPartPr>
        <w:name w:val="B9BE2573E948484BB50BDD72F24E0CDB"/>
        <w:category>
          <w:name w:val="Général"/>
          <w:gallery w:val="placeholder"/>
        </w:category>
        <w:types>
          <w:type w:val="bbPlcHdr"/>
        </w:types>
        <w:behaviors>
          <w:behavior w:val="content"/>
        </w:behaviors>
        <w:guid w:val="{99C4FACB-110A-4B32-98C8-2CEC47DBE059}"/>
      </w:docPartPr>
      <w:docPartBody>
        <w:p w:rsidR="00021C9F" w:rsidRDefault="00A07CAD" w:rsidP="00A07CAD">
          <w:pPr>
            <w:pStyle w:val="B9BE2573E948484BB50BDD72F24E0CDB"/>
          </w:pPr>
          <w:r w:rsidRPr="009B5353">
            <w:rPr>
              <w:rStyle w:val="Textedelespacerserv"/>
            </w:rPr>
            <w:t>Cliquez ou appuyez ici pour entrer du texte.</w:t>
          </w:r>
        </w:p>
      </w:docPartBody>
    </w:docPart>
    <w:docPart>
      <w:docPartPr>
        <w:name w:val="6E61EF1595724CDC88AD6E829A65A8A9"/>
        <w:category>
          <w:name w:val="Général"/>
          <w:gallery w:val="placeholder"/>
        </w:category>
        <w:types>
          <w:type w:val="bbPlcHdr"/>
        </w:types>
        <w:behaviors>
          <w:behavior w:val="content"/>
        </w:behaviors>
        <w:guid w:val="{C6FCDFE7-9EF7-411F-B0D8-068B46E5E7D2}"/>
      </w:docPartPr>
      <w:docPartBody>
        <w:p w:rsidR="00021C9F" w:rsidRDefault="00A07CAD" w:rsidP="00A07CAD">
          <w:pPr>
            <w:pStyle w:val="6E61EF1595724CDC88AD6E829A65A8A9"/>
          </w:pPr>
          <w:r w:rsidRPr="009B5353">
            <w:rPr>
              <w:rStyle w:val="Textedelespacerserv"/>
            </w:rPr>
            <w:t>Cliquez ou appuyez ici pour entrer du texte.</w:t>
          </w:r>
        </w:p>
      </w:docPartBody>
    </w:docPart>
    <w:docPart>
      <w:docPartPr>
        <w:name w:val="9D7E42B802084AB18C797429606E9294"/>
        <w:category>
          <w:name w:val="Général"/>
          <w:gallery w:val="placeholder"/>
        </w:category>
        <w:types>
          <w:type w:val="bbPlcHdr"/>
        </w:types>
        <w:behaviors>
          <w:behavior w:val="content"/>
        </w:behaviors>
        <w:guid w:val="{EA5509D4-E0D7-46CB-B0CD-9D00A0983320}"/>
      </w:docPartPr>
      <w:docPartBody>
        <w:p w:rsidR="00021C9F" w:rsidRDefault="00A07CAD" w:rsidP="00A07CAD">
          <w:pPr>
            <w:pStyle w:val="9D7E42B802084AB18C797429606E9294"/>
          </w:pPr>
          <w:r w:rsidRPr="009B5353">
            <w:rPr>
              <w:rStyle w:val="Textedelespacerserv"/>
            </w:rPr>
            <w:t>Cliquez ou appuyez ici pour entrer du texte.</w:t>
          </w:r>
        </w:p>
      </w:docPartBody>
    </w:docPart>
    <w:docPart>
      <w:docPartPr>
        <w:name w:val="A7142D96C32845AEB0EB33904B1E639B"/>
        <w:category>
          <w:name w:val="Général"/>
          <w:gallery w:val="placeholder"/>
        </w:category>
        <w:types>
          <w:type w:val="bbPlcHdr"/>
        </w:types>
        <w:behaviors>
          <w:behavior w:val="content"/>
        </w:behaviors>
        <w:guid w:val="{B4FD13C3-A2AE-4269-9B2F-FA8E1BDBB48A}"/>
      </w:docPartPr>
      <w:docPartBody>
        <w:p w:rsidR="00021C9F" w:rsidRDefault="00A07CAD" w:rsidP="00A07CAD">
          <w:pPr>
            <w:pStyle w:val="A7142D96C32845AEB0EB33904B1E639B"/>
          </w:pPr>
          <w:r w:rsidRPr="009B5353">
            <w:rPr>
              <w:rStyle w:val="Textedelespacerserv"/>
            </w:rPr>
            <w:t>Cliquez ou appuyez ici pour entrer du texte.</w:t>
          </w:r>
        </w:p>
      </w:docPartBody>
    </w:docPart>
    <w:docPart>
      <w:docPartPr>
        <w:name w:val="39D6F680E6D34B0DA3C0EE10D75B3C6B"/>
        <w:category>
          <w:name w:val="Général"/>
          <w:gallery w:val="placeholder"/>
        </w:category>
        <w:types>
          <w:type w:val="bbPlcHdr"/>
        </w:types>
        <w:behaviors>
          <w:behavior w:val="content"/>
        </w:behaviors>
        <w:guid w:val="{FC76A816-CB78-4C96-B022-B47F1D3460E6}"/>
      </w:docPartPr>
      <w:docPartBody>
        <w:p w:rsidR="00021C9F" w:rsidRDefault="00A07CAD" w:rsidP="00A07CAD">
          <w:pPr>
            <w:pStyle w:val="39D6F680E6D34B0DA3C0EE10D75B3C6B"/>
          </w:pPr>
          <w:r w:rsidRPr="009B5353">
            <w:rPr>
              <w:rStyle w:val="Textedelespacerserv"/>
            </w:rPr>
            <w:t>Cliquez ou appuyez ici pour entrer du texte.</w:t>
          </w:r>
        </w:p>
      </w:docPartBody>
    </w:docPart>
    <w:docPart>
      <w:docPartPr>
        <w:name w:val="BE1DF1B6914640F9B25CCCDD9780049C"/>
        <w:category>
          <w:name w:val="Général"/>
          <w:gallery w:val="placeholder"/>
        </w:category>
        <w:types>
          <w:type w:val="bbPlcHdr"/>
        </w:types>
        <w:behaviors>
          <w:behavior w:val="content"/>
        </w:behaviors>
        <w:guid w:val="{1F6682E0-050D-45B8-9853-3F6161DF4C76}"/>
      </w:docPartPr>
      <w:docPartBody>
        <w:p w:rsidR="00021C9F" w:rsidRDefault="00A07CAD" w:rsidP="00A07CAD">
          <w:pPr>
            <w:pStyle w:val="BE1DF1B6914640F9B25CCCDD9780049C"/>
          </w:pPr>
          <w:r w:rsidRPr="009B5353">
            <w:rPr>
              <w:rStyle w:val="Textedelespacerserv"/>
            </w:rPr>
            <w:t>Cliquez ou appuyez ici pour entrer du texte.</w:t>
          </w:r>
        </w:p>
      </w:docPartBody>
    </w:docPart>
    <w:docPart>
      <w:docPartPr>
        <w:name w:val="98B0665D9E884B0384000430D487909F"/>
        <w:category>
          <w:name w:val="Général"/>
          <w:gallery w:val="placeholder"/>
        </w:category>
        <w:types>
          <w:type w:val="bbPlcHdr"/>
        </w:types>
        <w:behaviors>
          <w:behavior w:val="content"/>
        </w:behaviors>
        <w:guid w:val="{25310F9F-9807-45EF-A062-4199933B6A24}"/>
      </w:docPartPr>
      <w:docPartBody>
        <w:p w:rsidR="00021C9F" w:rsidRDefault="00A07CAD" w:rsidP="00A07CAD">
          <w:pPr>
            <w:pStyle w:val="98B0665D9E884B0384000430D487909F"/>
          </w:pPr>
          <w:r w:rsidRPr="009B5353">
            <w:rPr>
              <w:rStyle w:val="Textedelespacerserv"/>
            </w:rPr>
            <w:t>Cliquez ou appuyez ici pour entrer du texte.</w:t>
          </w:r>
        </w:p>
      </w:docPartBody>
    </w:docPart>
    <w:docPart>
      <w:docPartPr>
        <w:name w:val="07ACC41C6BE24B9690A96418C143B1A6"/>
        <w:category>
          <w:name w:val="Général"/>
          <w:gallery w:val="placeholder"/>
        </w:category>
        <w:types>
          <w:type w:val="bbPlcHdr"/>
        </w:types>
        <w:behaviors>
          <w:behavior w:val="content"/>
        </w:behaviors>
        <w:guid w:val="{78D8EF07-A8D8-44F3-87C4-4C404920A2D0}"/>
      </w:docPartPr>
      <w:docPartBody>
        <w:p w:rsidR="00021C9F" w:rsidRDefault="00A07CAD" w:rsidP="00A07CAD">
          <w:pPr>
            <w:pStyle w:val="07ACC41C6BE24B9690A96418C143B1A6"/>
          </w:pPr>
          <w:r w:rsidRPr="009B5353">
            <w:rPr>
              <w:rStyle w:val="Textedelespacerserv"/>
            </w:rPr>
            <w:t>Cliquez ou appuyez ici pour entrer du texte.</w:t>
          </w:r>
        </w:p>
      </w:docPartBody>
    </w:docPart>
    <w:docPart>
      <w:docPartPr>
        <w:name w:val="CDDBD764656445D3BECF51EF47A5F322"/>
        <w:category>
          <w:name w:val="Général"/>
          <w:gallery w:val="placeholder"/>
        </w:category>
        <w:types>
          <w:type w:val="bbPlcHdr"/>
        </w:types>
        <w:behaviors>
          <w:behavior w:val="content"/>
        </w:behaviors>
        <w:guid w:val="{ECBC606C-AF7B-4D47-92FC-0350E15B2EBA}"/>
      </w:docPartPr>
      <w:docPartBody>
        <w:p w:rsidR="00021C9F" w:rsidRDefault="00A07CAD" w:rsidP="00A07CAD">
          <w:pPr>
            <w:pStyle w:val="CDDBD764656445D3BECF51EF47A5F322"/>
          </w:pPr>
          <w:r w:rsidRPr="009B5353">
            <w:rPr>
              <w:rStyle w:val="Textedelespacerserv"/>
            </w:rPr>
            <w:t>Cliquez ou appuyez ici pour entrer du texte.</w:t>
          </w:r>
        </w:p>
      </w:docPartBody>
    </w:docPart>
    <w:docPart>
      <w:docPartPr>
        <w:name w:val="9B451A5BB76B4136AED2C51098C5B044"/>
        <w:category>
          <w:name w:val="Général"/>
          <w:gallery w:val="placeholder"/>
        </w:category>
        <w:types>
          <w:type w:val="bbPlcHdr"/>
        </w:types>
        <w:behaviors>
          <w:behavior w:val="content"/>
        </w:behaviors>
        <w:guid w:val="{6EBE5B60-696C-4E6B-BC0D-9B5C07DDA810}"/>
      </w:docPartPr>
      <w:docPartBody>
        <w:p w:rsidR="00021C9F" w:rsidRDefault="00A07CAD" w:rsidP="00A07CAD">
          <w:pPr>
            <w:pStyle w:val="9B451A5BB76B4136AED2C51098C5B044"/>
          </w:pPr>
          <w:r w:rsidRPr="009B5353">
            <w:rPr>
              <w:rStyle w:val="Textedelespacerserv"/>
            </w:rPr>
            <w:t>Cliquez ou appuyez ici pour entrer du texte.</w:t>
          </w:r>
        </w:p>
      </w:docPartBody>
    </w:docPart>
    <w:docPart>
      <w:docPartPr>
        <w:name w:val="74D333A798F04C1FBCAFE1140362A02D"/>
        <w:category>
          <w:name w:val="Général"/>
          <w:gallery w:val="placeholder"/>
        </w:category>
        <w:types>
          <w:type w:val="bbPlcHdr"/>
        </w:types>
        <w:behaviors>
          <w:behavior w:val="content"/>
        </w:behaviors>
        <w:guid w:val="{B4F626AA-2AF4-448C-87C9-160A2937F68F}"/>
      </w:docPartPr>
      <w:docPartBody>
        <w:p w:rsidR="00021C9F" w:rsidRDefault="00A07CAD" w:rsidP="00A07CAD">
          <w:pPr>
            <w:pStyle w:val="74D333A798F04C1FBCAFE1140362A02D"/>
          </w:pPr>
          <w:r w:rsidRPr="009B5353">
            <w:rPr>
              <w:rStyle w:val="Textedelespacerserv"/>
            </w:rPr>
            <w:t>Cliquez ou appuyez ici pour entrer du texte.</w:t>
          </w:r>
        </w:p>
      </w:docPartBody>
    </w:docPart>
    <w:docPart>
      <w:docPartPr>
        <w:name w:val="271159E3A489498797A129A62E417790"/>
        <w:category>
          <w:name w:val="Général"/>
          <w:gallery w:val="placeholder"/>
        </w:category>
        <w:types>
          <w:type w:val="bbPlcHdr"/>
        </w:types>
        <w:behaviors>
          <w:behavior w:val="content"/>
        </w:behaviors>
        <w:guid w:val="{EA7BB0D8-3CE8-4799-8910-D4FD11285941}"/>
      </w:docPartPr>
      <w:docPartBody>
        <w:p w:rsidR="00021C9F" w:rsidRDefault="00A07CAD" w:rsidP="00A07CAD">
          <w:pPr>
            <w:pStyle w:val="271159E3A489498797A129A62E417790"/>
          </w:pPr>
          <w:r w:rsidRPr="009B5353">
            <w:rPr>
              <w:rStyle w:val="Textedelespacerserv"/>
            </w:rPr>
            <w:t>Cliquez ou appuyez ici pour entrer du texte.</w:t>
          </w:r>
        </w:p>
      </w:docPartBody>
    </w:docPart>
    <w:docPart>
      <w:docPartPr>
        <w:name w:val="5D053456F72441F8BE6BB3CBC65041C6"/>
        <w:category>
          <w:name w:val="Général"/>
          <w:gallery w:val="placeholder"/>
        </w:category>
        <w:types>
          <w:type w:val="bbPlcHdr"/>
        </w:types>
        <w:behaviors>
          <w:behavior w:val="content"/>
        </w:behaviors>
        <w:guid w:val="{48C088C7-31B5-432C-8F89-C680B5A545F8}"/>
      </w:docPartPr>
      <w:docPartBody>
        <w:p w:rsidR="00021C9F" w:rsidRDefault="00A07CAD" w:rsidP="00A07CAD">
          <w:pPr>
            <w:pStyle w:val="5D053456F72441F8BE6BB3CBC65041C6"/>
          </w:pPr>
          <w:r w:rsidRPr="009B5353">
            <w:rPr>
              <w:rStyle w:val="Textedelespacerserv"/>
            </w:rPr>
            <w:t>Cliquez ou appuyez ici pour entrer du texte.</w:t>
          </w:r>
        </w:p>
      </w:docPartBody>
    </w:docPart>
    <w:docPart>
      <w:docPartPr>
        <w:name w:val="66E1BF13016F4A6ABC998CDEB3FB25F1"/>
        <w:category>
          <w:name w:val="Général"/>
          <w:gallery w:val="placeholder"/>
        </w:category>
        <w:types>
          <w:type w:val="bbPlcHdr"/>
        </w:types>
        <w:behaviors>
          <w:behavior w:val="content"/>
        </w:behaviors>
        <w:guid w:val="{479AC27B-9B7E-4953-BB05-1CD7C682DC26}"/>
      </w:docPartPr>
      <w:docPartBody>
        <w:p w:rsidR="00021C9F" w:rsidRDefault="00A07CAD" w:rsidP="00A07CAD">
          <w:pPr>
            <w:pStyle w:val="66E1BF13016F4A6ABC998CDEB3FB25F1"/>
          </w:pPr>
          <w:r w:rsidRPr="009B5353">
            <w:rPr>
              <w:rStyle w:val="Textedelespacerserv"/>
            </w:rPr>
            <w:t>Cliquez ou appuyez ici pour entrer du texte.</w:t>
          </w:r>
        </w:p>
      </w:docPartBody>
    </w:docPart>
    <w:docPart>
      <w:docPartPr>
        <w:name w:val="7E9CFB99B1CF4468AD756E13145B4FDE"/>
        <w:category>
          <w:name w:val="Général"/>
          <w:gallery w:val="placeholder"/>
        </w:category>
        <w:types>
          <w:type w:val="bbPlcHdr"/>
        </w:types>
        <w:behaviors>
          <w:behavior w:val="content"/>
        </w:behaviors>
        <w:guid w:val="{B4B301A9-1E71-497C-8B7B-38CD765DA22D}"/>
      </w:docPartPr>
      <w:docPartBody>
        <w:p w:rsidR="00021C9F" w:rsidRDefault="00A07CAD" w:rsidP="00A07CAD">
          <w:pPr>
            <w:pStyle w:val="7E9CFB99B1CF4468AD756E13145B4FDE"/>
          </w:pPr>
          <w:r w:rsidRPr="009B5353">
            <w:rPr>
              <w:rStyle w:val="Textedelespacerserv"/>
            </w:rPr>
            <w:t>Cliquez ou appuyez ici pour entrer du texte.</w:t>
          </w:r>
        </w:p>
      </w:docPartBody>
    </w:docPart>
    <w:docPart>
      <w:docPartPr>
        <w:name w:val="0C59F0D5C3114CB79519B74FFE356F21"/>
        <w:category>
          <w:name w:val="Général"/>
          <w:gallery w:val="placeholder"/>
        </w:category>
        <w:types>
          <w:type w:val="bbPlcHdr"/>
        </w:types>
        <w:behaviors>
          <w:behavior w:val="content"/>
        </w:behaviors>
        <w:guid w:val="{61D635C2-1639-4917-8BAE-ADBD7702A161}"/>
      </w:docPartPr>
      <w:docPartBody>
        <w:p w:rsidR="00021C9F" w:rsidRDefault="00A07CAD" w:rsidP="00A07CAD">
          <w:pPr>
            <w:pStyle w:val="0C59F0D5C3114CB79519B74FFE356F21"/>
          </w:pPr>
          <w:r w:rsidRPr="009B5353">
            <w:rPr>
              <w:rStyle w:val="Textedelespacerserv"/>
            </w:rPr>
            <w:t>Cliquez ou appuyez ici pour entrer du texte.</w:t>
          </w:r>
        </w:p>
      </w:docPartBody>
    </w:docPart>
    <w:docPart>
      <w:docPartPr>
        <w:name w:val="D6512B1417D3469FB6F579A0B04A7686"/>
        <w:category>
          <w:name w:val="Général"/>
          <w:gallery w:val="placeholder"/>
        </w:category>
        <w:types>
          <w:type w:val="bbPlcHdr"/>
        </w:types>
        <w:behaviors>
          <w:behavior w:val="content"/>
        </w:behaviors>
        <w:guid w:val="{10F27779-24F7-4243-8256-0A6B92B92D94}"/>
      </w:docPartPr>
      <w:docPartBody>
        <w:p w:rsidR="00021C9F" w:rsidRDefault="00A07CAD" w:rsidP="00A07CAD">
          <w:pPr>
            <w:pStyle w:val="D6512B1417D3469FB6F579A0B04A7686"/>
          </w:pPr>
          <w:r w:rsidRPr="009B5353">
            <w:rPr>
              <w:rStyle w:val="Textedelespacerserv"/>
            </w:rPr>
            <w:t>Cliquez ou appuyez ici pour entrer du texte.</w:t>
          </w:r>
        </w:p>
      </w:docPartBody>
    </w:docPart>
    <w:docPart>
      <w:docPartPr>
        <w:name w:val="7A25B84D9A9A4E249AE4DA34749F1CC1"/>
        <w:category>
          <w:name w:val="Général"/>
          <w:gallery w:val="placeholder"/>
        </w:category>
        <w:types>
          <w:type w:val="bbPlcHdr"/>
        </w:types>
        <w:behaviors>
          <w:behavior w:val="content"/>
        </w:behaviors>
        <w:guid w:val="{033CD3CB-EE74-4EAF-A288-25FE65F6DB77}"/>
      </w:docPartPr>
      <w:docPartBody>
        <w:p w:rsidR="00021C9F" w:rsidRDefault="00A07CAD" w:rsidP="00A07CAD">
          <w:pPr>
            <w:pStyle w:val="7A25B84D9A9A4E249AE4DA34749F1CC1"/>
          </w:pPr>
          <w:r w:rsidRPr="009B5353">
            <w:rPr>
              <w:rStyle w:val="Textedelespacerserv"/>
            </w:rPr>
            <w:t>Cliquez ou appuyez ici pour entrer du texte.</w:t>
          </w:r>
        </w:p>
      </w:docPartBody>
    </w:docPart>
    <w:docPart>
      <w:docPartPr>
        <w:name w:val="E919C27B5AC243749EB576DFD6864797"/>
        <w:category>
          <w:name w:val="Général"/>
          <w:gallery w:val="placeholder"/>
        </w:category>
        <w:types>
          <w:type w:val="bbPlcHdr"/>
        </w:types>
        <w:behaviors>
          <w:behavior w:val="content"/>
        </w:behaviors>
        <w:guid w:val="{6C330AB8-3F85-4547-962D-63DDC6E10E7C}"/>
      </w:docPartPr>
      <w:docPartBody>
        <w:p w:rsidR="00021C9F" w:rsidRDefault="00A07CAD" w:rsidP="00A07CAD">
          <w:pPr>
            <w:pStyle w:val="E919C27B5AC243749EB576DFD6864797"/>
          </w:pPr>
          <w:r w:rsidRPr="009B5353">
            <w:rPr>
              <w:rStyle w:val="Textedelespacerserv"/>
            </w:rPr>
            <w:t>Cliquez ou appuyez ici pour entrer du texte.</w:t>
          </w:r>
        </w:p>
      </w:docPartBody>
    </w:docPart>
    <w:docPart>
      <w:docPartPr>
        <w:name w:val="5E9AC4BE1D194F9A8C9324B963C7792B"/>
        <w:category>
          <w:name w:val="Général"/>
          <w:gallery w:val="placeholder"/>
        </w:category>
        <w:types>
          <w:type w:val="bbPlcHdr"/>
        </w:types>
        <w:behaviors>
          <w:behavior w:val="content"/>
        </w:behaviors>
        <w:guid w:val="{0507679E-EAA2-4694-8673-F82235EE3E5B}"/>
      </w:docPartPr>
      <w:docPartBody>
        <w:p w:rsidR="00021C9F" w:rsidRDefault="00A07CAD" w:rsidP="00A07CAD">
          <w:pPr>
            <w:pStyle w:val="5E9AC4BE1D194F9A8C9324B963C7792B"/>
          </w:pPr>
          <w:r w:rsidRPr="009B5353">
            <w:rPr>
              <w:rStyle w:val="Textedelespacerserv"/>
            </w:rPr>
            <w:t>Cliquez ou appuyez ici pour entrer du texte.</w:t>
          </w:r>
        </w:p>
      </w:docPartBody>
    </w:docPart>
    <w:docPart>
      <w:docPartPr>
        <w:name w:val="E74995D28BB14998A4DFF86F2507BE69"/>
        <w:category>
          <w:name w:val="Général"/>
          <w:gallery w:val="placeholder"/>
        </w:category>
        <w:types>
          <w:type w:val="bbPlcHdr"/>
        </w:types>
        <w:behaviors>
          <w:behavior w:val="content"/>
        </w:behaviors>
        <w:guid w:val="{1D85A42D-9291-4038-B96B-B8B3EE5EC83C}"/>
      </w:docPartPr>
      <w:docPartBody>
        <w:p w:rsidR="00021C9F" w:rsidRDefault="00A07CAD" w:rsidP="00A07CAD">
          <w:pPr>
            <w:pStyle w:val="E74995D28BB14998A4DFF86F2507BE69"/>
          </w:pPr>
          <w:r w:rsidRPr="009B5353">
            <w:rPr>
              <w:rStyle w:val="Textedelespacerserv"/>
            </w:rPr>
            <w:t>Cliquez ou appuyez ici pour entrer du texte.</w:t>
          </w:r>
        </w:p>
      </w:docPartBody>
    </w:docPart>
    <w:docPart>
      <w:docPartPr>
        <w:name w:val="C0023D478E914203B744F3F2AE340BA9"/>
        <w:category>
          <w:name w:val="Général"/>
          <w:gallery w:val="placeholder"/>
        </w:category>
        <w:types>
          <w:type w:val="bbPlcHdr"/>
        </w:types>
        <w:behaviors>
          <w:behavior w:val="content"/>
        </w:behaviors>
        <w:guid w:val="{F5EC4509-7E53-485D-9351-D45036054764}"/>
      </w:docPartPr>
      <w:docPartBody>
        <w:p w:rsidR="00021C9F" w:rsidRDefault="00A07CAD" w:rsidP="00A07CAD">
          <w:pPr>
            <w:pStyle w:val="C0023D478E914203B744F3F2AE340BA9"/>
          </w:pPr>
          <w:r w:rsidRPr="009B5353">
            <w:rPr>
              <w:rStyle w:val="Textedelespacerserv"/>
            </w:rPr>
            <w:t>Cliquez ou appuyez ici pour entrer du texte.</w:t>
          </w:r>
        </w:p>
      </w:docPartBody>
    </w:docPart>
    <w:docPart>
      <w:docPartPr>
        <w:name w:val="3BB27091485945F8A0260AC0E904070C"/>
        <w:category>
          <w:name w:val="Général"/>
          <w:gallery w:val="placeholder"/>
        </w:category>
        <w:types>
          <w:type w:val="bbPlcHdr"/>
        </w:types>
        <w:behaviors>
          <w:behavior w:val="content"/>
        </w:behaviors>
        <w:guid w:val="{9F3654CB-A4D0-42A1-95E3-C91D3692EB33}"/>
      </w:docPartPr>
      <w:docPartBody>
        <w:p w:rsidR="00021C9F" w:rsidRDefault="00A07CAD" w:rsidP="00A07CAD">
          <w:pPr>
            <w:pStyle w:val="3BB27091485945F8A0260AC0E904070C"/>
          </w:pPr>
          <w:r w:rsidRPr="009B5353">
            <w:rPr>
              <w:rStyle w:val="Textedelespacerserv"/>
            </w:rPr>
            <w:t>Cliquez ou appuyez ici pour entrer du texte.</w:t>
          </w:r>
        </w:p>
      </w:docPartBody>
    </w:docPart>
    <w:docPart>
      <w:docPartPr>
        <w:name w:val="6DE8489B5FE54FB59580AADCF36CC82D"/>
        <w:category>
          <w:name w:val="Général"/>
          <w:gallery w:val="placeholder"/>
        </w:category>
        <w:types>
          <w:type w:val="bbPlcHdr"/>
        </w:types>
        <w:behaviors>
          <w:behavior w:val="content"/>
        </w:behaviors>
        <w:guid w:val="{6E0FB7F1-BD9C-40BE-BA36-31F240D900C7}"/>
      </w:docPartPr>
      <w:docPartBody>
        <w:p w:rsidR="00021C9F" w:rsidRDefault="00A07CAD" w:rsidP="00A07CAD">
          <w:pPr>
            <w:pStyle w:val="6DE8489B5FE54FB59580AADCF36CC82D"/>
          </w:pPr>
          <w:r w:rsidRPr="009B5353">
            <w:rPr>
              <w:rStyle w:val="Textedelespacerserv"/>
            </w:rPr>
            <w:t>Cliquez ou appuyez ici pour entrer du texte.</w:t>
          </w:r>
        </w:p>
      </w:docPartBody>
    </w:docPart>
    <w:docPart>
      <w:docPartPr>
        <w:name w:val="0B6D7FD502C8418F8557B9935D3A92B8"/>
        <w:category>
          <w:name w:val="Général"/>
          <w:gallery w:val="placeholder"/>
        </w:category>
        <w:types>
          <w:type w:val="bbPlcHdr"/>
        </w:types>
        <w:behaviors>
          <w:behavior w:val="content"/>
        </w:behaviors>
        <w:guid w:val="{7DD7DCA8-6A1C-45CE-9AD0-E6E6863DB96A}"/>
      </w:docPartPr>
      <w:docPartBody>
        <w:p w:rsidR="00021C9F" w:rsidRDefault="00A07CAD" w:rsidP="00A07CAD">
          <w:pPr>
            <w:pStyle w:val="0B6D7FD502C8418F8557B9935D3A92B8"/>
          </w:pPr>
          <w:r w:rsidRPr="009B5353">
            <w:rPr>
              <w:rStyle w:val="Textedelespacerserv"/>
            </w:rPr>
            <w:t>Cliquez ou appuyez ici pour entrer du texte.</w:t>
          </w:r>
        </w:p>
      </w:docPartBody>
    </w:docPart>
    <w:docPart>
      <w:docPartPr>
        <w:name w:val="12E6E3A30FF844B289F98755FE827DC0"/>
        <w:category>
          <w:name w:val="Général"/>
          <w:gallery w:val="placeholder"/>
        </w:category>
        <w:types>
          <w:type w:val="bbPlcHdr"/>
        </w:types>
        <w:behaviors>
          <w:behavior w:val="content"/>
        </w:behaviors>
        <w:guid w:val="{B25E2B03-5B6C-41E9-A826-8A6479559C3F}"/>
      </w:docPartPr>
      <w:docPartBody>
        <w:p w:rsidR="00021C9F" w:rsidRDefault="00A07CAD" w:rsidP="00A07CAD">
          <w:pPr>
            <w:pStyle w:val="12E6E3A30FF844B289F98755FE827DC0"/>
          </w:pPr>
          <w:r w:rsidRPr="009B5353">
            <w:rPr>
              <w:rStyle w:val="Textedelespacerserv"/>
            </w:rPr>
            <w:t>Cliquez ou appuyez ici pour entrer du texte.</w:t>
          </w:r>
        </w:p>
      </w:docPartBody>
    </w:docPart>
    <w:docPart>
      <w:docPartPr>
        <w:name w:val="1783051C27DA4AADAA4646DEC09CC0AB"/>
        <w:category>
          <w:name w:val="Général"/>
          <w:gallery w:val="placeholder"/>
        </w:category>
        <w:types>
          <w:type w:val="bbPlcHdr"/>
        </w:types>
        <w:behaviors>
          <w:behavior w:val="content"/>
        </w:behaviors>
        <w:guid w:val="{046ADF33-E8E2-4592-B003-C7BEF9204699}"/>
      </w:docPartPr>
      <w:docPartBody>
        <w:p w:rsidR="00021C9F" w:rsidRDefault="00A07CAD" w:rsidP="00A07CAD">
          <w:pPr>
            <w:pStyle w:val="1783051C27DA4AADAA4646DEC09CC0AB"/>
          </w:pPr>
          <w:r w:rsidRPr="009B5353">
            <w:rPr>
              <w:rStyle w:val="Textedelespacerserv"/>
            </w:rPr>
            <w:t>Cliquez ou appuyez ici pour entrer du texte.</w:t>
          </w:r>
        </w:p>
      </w:docPartBody>
    </w:docPart>
    <w:docPart>
      <w:docPartPr>
        <w:name w:val="987E3A5229F0498F83ED177B4990E290"/>
        <w:category>
          <w:name w:val="Général"/>
          <w:gallery w:val="placeholder"/>
        </w:category>
        <w:types>
          <w:type w:val="bbPlcHdr"/>
        </w:types>
        <w:behaviors>
          <w:behavior w:val="content"/>
        </w:behaviors>
        <w:guid w:val="{175ADD16-3A52-4824-9929-90EA7FAC2FC8}"/>
      </w:docPartPr>
      <w:docPartBody>
        <w:p w:rsidR="00021C9F" w:rsidRDefault="00A07CAD" w:rsidP="00A07CAD">
          <w:pPr>
            <w:pStyle w:val="987E3A5229F0498F83ED177B4990E290"/>
          </w:pPr>
          <w:r w:rsidRPr="009B5353">
            <w:rPr>
              <w:rStyle w:val="Textedelespacerserv"/>
            </w:rPr>
            <w:t>Cliquez ou appuyez ici pour entrer du texte.</w:t>
          </w:r>
        </w:p>
      </w:docPartBody>
    </w:docPart>
    <w:docPart>
      <w:docPartPr>
        <w:name w:val="B5A1D01EDF9B4AAF8682447CC9B5BB88"/>
        <w:category>
          <w:name w:val="Général"/>
          <w:gallery w:val="placeholder"/>
        </w:category>
        <w:types>
          <w:type w:val="bbPlcHdr"/>
        </w:types>
        <w:behaviors>
          <w:behavior w:val="content"/>
        </w:behaviors>
        <w:guid w:val="{042CA54D-23E3-4CDB-BB6E-F1C20D3315DE}"/>
      </w:docPartPr>
      <w:docPartBody>
        <w:p w:rsidR="00021C9F" w:rsidRDefault="00A07CAD" w:rsidP="00A07CAD">
          <w:pPr>
            <w:pStyle w:val="B5A1D01EDF9B4AAF8682447CC9B5BB88"/>
          </w:pPr>
          <w:r w:rsidRPr="009B5353">
            <w:rPr>
              <w:rStyle w:val="Textedelespacerserv"/>
            </w:rPr>
            <w:t>Cliquez ou appuyez ici pour entrer du texte.</w:t>
          </w:r>
        </w:p>
      </w:docPartBody>
    </w:docPart>
    <w:docPart>
      <w:docPartPr>
        <w:name w:val="D4A13C9FFAB8463C9DDED8BC63F2F940"/>
        <w:category>
          <w:name w:val="Général"/>
          <w:gallery w:val="placeholder"/>
        </w:category>
        <w:types>
          <w:type w:val="bbPlcHdr"/>
        </w:types>
        <w:behaviors>
          <w:behavior w:val="content"/>
        </w:behaviors>
        <w:guid w:val="{931BA1AC-B842-4F04-8CCF-02BBDB457D1B}"/>
      </w:docPartPr>
      <w:docPartBody>
        <w:p w:rsidR="00021C9F" w:rsidRDefault="00A07CAD" w:rsidP="00A07CAD">
          <w:pPr>
            <w:pStyle w:val="D4A13C9FFAB8463C9DDED8BC63F2F940"/>
          </w:pPr>
          <w:r w:rsidRPr="009B5353">
            <w:rPr>
              <w:rStyle w:val="Textedelespacerserv"/>
            </w:rPr>
            <w:t>Cliquez ou appuyez ici pour entrer du texte.</w:t>
          </w:r>
        </w:p>
      </w:docPartBody>
    </w:docPart>
    <w:docPart>
      <w:docPartPr>
        <w:name w:val="B14AAA538F8B435993D2D569C43F5016"/>
        <w:category>
          <w:name w:val="Général"/>
          <w:gallery w:val="placeholder"/>
        </w:category>
        <w:types>
          <w:type w:val="bbPlcHdr"/>
        </w:types>
        <w:behaviors>
          <w:behavior w:val="content"/>
        </w:behaviors>
        <w:guid w:val="{8BDA68B7-E740-45B5-8D3D-11AC6858992A}"/>
      </w:docPartPr>
      <w:docPartBody>
        <w:p w:rsidR="00021C9F" w:rsidRDefault="00A07CAD" w:rsidP="00A07CAD">
          <w:pPr>
            <w:pStyle w:val="B14AAA538F8B435993D2D569C43F5016"/>
          </w:pPr>
          <w:r w:rsidRPr="009B5353">
            <w:rPr>
              <w:rStyle w:val="Textedelespacerserv"/>
            </w:rPr>
            <w:t>Cliquez ou appuyez ici pour entrer du texte.</w:t>
          </w:r>
        </w:p>
      </w:docPartBody>
    </w:docPart>
    <w:docPart>
      <w:docPartPr>
        <w:name w:val="EA2FABC1C9FE495C85CB0F12994851DF"/>
        <w:category>
          <w:name w:val="Général"/>
          <w:gallery w:val="placeholder"/>
        </w:category>
        <w:types>
          <w:type w:val="bbPlcHdr"/>
        </w:types>
        <w:behaviors>
          <w:behavior w:val="content"/>
        </w:behaviors>
        <w:guid w:val="{AAFBC66A-9F2A-4EBF-8521-A8413CF5C2A1}"/>
      </w:docPartPr>
      <w:docPartBody>
        <w:p w:rsidR="00021C9F" w:rsidRDefault="00A07CAD" w:rsidP="00A07CAD">
          <w:pPr>
            <w:pStyle w:val="EA2FABC1C9FE495C85CB0F12994851DF"/>
          </w:pPr>
          <w:r w:rsidRPr="009B5353">
            <w:rPr>
              <w:rStyle w:val="Textedelespacerserv"/>
            </w:rPr>
            <w:t>Cliquez ou appuyez ici pour entrer du texte.</w:t>
          </w:r>
        </w:p>
      </w:docPartBody>
    </w:docPart>
    <w:docPart>
      <w:docPartPr>
        <w:name w:val="76F43C94CB6644BC82CA9BE69DED92CD"/>
        <w:category>
          <w:name w:val="Général"/>
          <w:gallery w:val="placeholder"/>
        </w:category>
        <w:types>
          <w:type w:val="bbPlcHdr"/>
        </w:types>
        <w:behaviors>
          <w:behavior w:val="content"/>
        </w:behaviors>
        <w:guid w:val="{509EB996-3A64-4BCF-A2D3-E2DB81AF9D99}"/>
      </w:docPartPr>
      <w:docPartBody>
        <w:p w:rsidR="00021C9F" w:rsidRDefault="00A07CAD" w:rsidP="00A07CAD">
          <w:pPr>
            <w:pStyle w:val="76F43C94CB6644BC82CA9BE69DED92CD"/>
          </w:pPr>
          <w:r w:rsidRPr="009B5353">
            <w:rPr>
              <w:rStyle w:val="Textedelespacerserv"/>
            </w:rPr>
            <w:t>Cliquez ou appuyez ici pour entrer du texte.</w:t>
          </w:r>
        </w:p>
      </w:docPartBody>
    </w:docPart>
    <w:docPart>
      <w:docPartPr>
        <w:name w:val="0E090CC1B0844CFDA549DB6BD7606454"/>
        <w:category>
          <w:name w:val="Général"/>
          <w:gallery w:val="placeholder"/>
        </w:category>
        <w:types>
          <w:type w:val="bbPlcHdr"/>
        </w:types>
        <w:behaviors>
          <w:behavior w:val="content"/>
        </w:behaviors>
        <w:guid w:val="{A6107250-985B-4FB0-8588-D106FC4EBAE7}"/>
      </w:docPartPr>
      <w:docPartBody>
        <w:p w:rsidR="00021C9F" w:rsidRDefault="00A07CAD" w:rsidP="00A07CAD">
          <w:pPr>
            <w:pStyle w:val="0E090CC1B0844CFDA549DB6BD7606454"/>
          </w:pPr>
          <w:r w:rsidRPr="009B5353">
            <w:rPr>
              <w:rStyle w:val="Textedelespacerserv"/>
            </w:rPr>
            <w:t>Cliquez ou appuyez ici pour entrer du texte.</w:t>
          </w:r>
        </w:p>
      </w:docPartBody>
    </w:docPart>
    <w:docPart>
      <w:docPartPr>
        <w:name w:val="ECE7FAC583B641948B7C7518E45E2408"/>
        <w:category>
          <w:name w:val="Général"/>
          <w:gallery w:val="placeholder"/>
        </w:category>
        <w:types>
          <w:type w:val="bbPlcHdr"/>
        </w:types>
        <w:behaviors>
          <w:behavior w:val="content"/>
        </w:behaviors>
        <w:guid w:val="{FA78265D-42EE-4470-B46C-12BBD21040DB}"/>
      </w:docPartPr>
      <w:docPartBody>
        <w:p w:rsidR="00021C9F" w:rsidRDefault="00A07CAD" w:rsidP="00A07CAD">
          <w:pPr>
            <w:pStyle w:val="ECE7FAC583B641948B7C7518E45E2408"/>
          </w:pPr>
          <w:r w:rsidRPr="009B5353">
            <w:rPr>
              <w:rStyle w:val="Textedelespacerserv"/>
            </w:rPr>
            <w:t>Cliquez ou appuyez ici pour entrer du texte.</w:t>
          </w:r>
        </w:p>
      </w:docPartBody>
    </w:docPart>
    <w:docPart>
      <w:docPartPr>
        <w:name w:val="F3FFA92D9ADD4AAB8FB69AA6353B3AB0"/>
        <w:category>
          <w:name w:val="Général"/>
          <w:gallery w:val="placeholder"/>
        </w:category>
        <w:types>
          <w:type w:val="bbPlcHdr"/>
        </w:types>
        <w:behaviors>
          <w:behavior w:val="content"/>
        </w:behaviors>
        <w:guid w:val="{5BC09246-98EB-4827-821C-1A1F8214846B}"/>
      </w:docPartPr>
      <w:docPartBody>
        <w:p w:rsidR="00021C9F" w:rsidRDefault="00A07CAD" w:rsidP="00A07CAD">
          <w:pPr>
            <w:pStyle w:val="F3FFA92D9ADD4AAB8FB69AA6353B3AB0"/>
          </w:pPr>
          <w:r w:rsidRPr="009B5353">
            <w:rPr>
              <w:rStyle w:val="Textedelespacerserv"/>
            </w:rPr>
            <w:t>Cliquez ou appuyez ici pour entrer du texte.</w:t>
          </w:r>
        </w:p>
      </w:docPartBody>
    </w:docPart>
    <w:docPart>
      <w:docPartPr>
        <w:name w:val="FA8E888ECF1844E68A4D29DFE706748E"/>
        <w:category>
          <w:name w:val="Général"/>
          <w:gallery w:val="placeholder"/>
        </w:category>
        <w:types>
          <w:type w:val="bbPlcHdr"/>
        </w:types>
        <w:behaviors>
          <w:behavior w:val="content"/>
        </w:behaviors>
        <w:guid w:val="{D220EAB6-EDC8-4E24-8AC0-241D9B369932}"/>
      </w:docPartPr>
      <w:docPartBody>
        <w:p w:rsidR="00021C9F" w:rsidRDefault="00A07CAD" w:rsidP="00A07CAD">
          <w:pPr>
            <w:pStyle w:val="FA8E888ECF1844E68A4D29DFE706748E"/>
          </w:pPr>
          <w:r w:rsidRPr="009B5353">
            <w:rPr>
              <w:rStyle w:val="Textedelespacerserv"/>
            </w:rPr>
            <w:t>Cliquez ou appuyez ici pour entrer du texte.</w:t>
          </w:r>
        </w:p>
      </w:docPartBody>
    </w:docPart>
    <w:docPart>
      <w:docPartPr>
        <w:name w:val="6A1CEE0A448A478B8009B4616C653D4E"/>
        <w:category>
          <w:name w:val="Général"/>
          <w:gallery w:val="placeholder"/>
        </w:category>
        <w:types>
          <w:type w:val="bbPlcHdr"/>
        </w:types>
        <w:behaviors>
          <w:behavior w:val="content"/>
        </w:behaviors>
        <w:guid w:val="{C4FAD021-3477-4A3B-A38C-B942C62E588A}"/>
      </w:docPartPr>
      <w:docPartBody>
        <w:p w:rsidR="00021C9F" w:rsidRDefault="00A07CAD" w:rsidP="00A07CAD">
          <w:pPr>
            <w:pStyle w:val="6A1CEE0A448A478B8009B4616C653D4E"/>
          </w:pPr>
          <w:r w:rsidRPr="009B5353">
            <w:rPr>
              <w:rStyle w:val="Textedelespacerserv"/>
            </w:rPr>
            <w:t>Cliquez ou appuyez ici pour entrer du texte.</w:t>
          </w:r>
        </w:p>
      </w:docPartBody>
    </w:docPart>
    <w:docPart>
      <w:docPartPr>
        <w:name w:val="276F0F513C7A4C9582326A1CD111E3EF"/>
        <w:category>
          <w:name w:val="Général"/>
          <w:gallery w:val="placeholder"/>
        </w:category>
        <w:types>
          <w:type w:val="bbPlcHdr"/>
        </w:types>
        <w:behaviors>
          <w:behavior w:val="content"/>
        </w:behaviors>
        <w:guid w:val="{38F3B2EC-638E-4822-B4A4-DE7FBAF4B3E9}"/>
      </w:docPartPr>
      <w:docPartBody>
        <w:p w:rsidR="00021C9F" w:rsidRDefault="00A07CAD" w:rsidP="00A07CAD">
          <w:pPr>
            <w:pStyle w:val="276F0F513C7A4C9582326A1CD111E3EF"/>
          </w:pPr>
          <w:r w:rsidRPr="009B535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3">
    <w:altName w:val="Symbol"/>
    <w:panose1 w:val="050401020108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ple Garamond">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Gras">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AD"/>
    <w:rsid w:val="000162DE"/>
    <w:rsid w:val="00021C9F"/>
    <w:rsid w:val="00322B6E"/>
    <w:rsid w:val="003A351D"/>
    <w:rsid w:val="00782BDB"/>
    <w:rsid w:val="00856F9E"/>
    <w:rsid w:val="008B5B8C"/>
    <w:rsid w:val="00A07CAD"/>
    <w:rsid w:val="00AB2148"/>
    <w:rsid w:val="00AF4FBE"/>
    <w:rsid w:val="00CB5848"/>
    <w:rsid w:val="00CE3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07CAD"/>
    <w:rPr>
      <w:color w:val="666666"/>
    </w:rPr>
  </w:style>
  <w:style w:type="paragraph" w:customStyle="1" w:styleId="4A7C771098B841989A57BA2432E2FED0">
    <w:name w:val="4A7C771098B841989A57BA2432E2FED0"/>
    <w:rsid w:val="00A07CAD"/>
  </w:style>
  <w:style w:type="paragraph" w:customStyle="1" w:styleId="541658D37286458C8A136AD8252FB65A">
    <w:name w:val="541658D37286458C8A136AD8252FB65A"/>
    <w:rsid w:val="00A07CAD"/>
  </w:style>
  <w:style w:type="paragraph" w:customStyle="1" w:styleId="125018289CAC486892D86D165D7C1167">
    <w:name w:val="125018289CAC486892D86D165D7C1167"/>
    <w:rsid w:val="00A07CAD"/>
  </w:style>
  <w:style w:type="paragraph" w:customStyle="1" w:styleId="5387F4A2875849FF8D10EE8A6BAA8B3D">
    <w:name w:val="5387F4A2875849FF8D10EE8A6BAA8B3D"/>
    <w:rsid w:val="00A07CAD"/>
  </w:style>
  <w:style w:type="paragraph" w:customStyle="1" w:styleId="C490EF7EAAEE432684435FC95AB0D802">
    <w:name w:val="C490EF7EAAEE432684435FC95AB0D802"/>
    <w:rsid w:val="00A07CAD"/>
  </w:style>
  <w:style w:type="paragraph" w:customStyle="1" w:styleId="2A866D0D950E4772AF7E3CE5C59E4298">
    <w:name w:val="2A866D0D950E4772AF7E3CE5C59E4298"/>
    <w:rsid w:val="00A07CAD"/>
  </w:style>
  <w:style w:type="paragraph" w:customStyle="1" w:styleId="D7E62A99DBCC48F99A72C64201E4CC39">
    <w:name w:val="D7E62A99DBCC48F99A72C64201E4CC39"/>
    <w:rsid w:val="00A07CAD"/>
  </w:style>
  <w:style w:type="paragraph" w:customStyle="1" w:styleId="FAB664CB1AE24C51B9CFBDEAD0D05E22">
    <w:name w:val="FAB664CB1AE24C51B9CFBDEAD0D05E22"/>
    <w:rsid w:val="00A07CAD"/>
  </w:style>
  <w:style w:type="paragraph" w:customStyle="1" w:styleId="1022F7E2941A45E6865EAEE3D6608EE2">
    <w:name w:val="1022F7E2941A45E6865EAEE3D6608EE2"/>
    <w:rsid w:val="00A07CAD"/>
  </w:style>
  <w:style w:type="paragraph" w:customStyle="1" w:styleId="B1B6F68BDDAB4878A644BB06AAC5E03A">
    <w:name w:val="B1B6F68BDDAB4878A644BB06AAC5E03A"/>
    <w:rsid w:val="00A07CAD"/>
  </w:style>
  <w:style w:type="paragraph" w:customStyle="1" w:styleId="680FD73EC26047E4903F569C1188422E">
    <w:name w:val="680FD73EC26047E4903F569C1188422E"/>
    <w:rsid w:val="00A07CAD"/>
  </w:style>
  <w:style w:type="paragraph" w:customStyle="1" w:styleId="7CFF17A6DDDF40F7972674CF3503A78B">
    <w:name w:val="7CFF17A6DDDF40F7972674CF3503A78B"/>
    <w:rsid w:val="00A07CAD"/>
  </w:style>
  <w:style w:type="paragraph" w:customStyle="1" w:styleId="8AA9609FB94E4AC98A1E84C5775DFEBE">
    <w:name w:val="8AA9609FB94E4AC98A1E84C5775DFEBE"/>
    <w:rsid w:val="00A07CAD"/>
  </w:style>
  <w:style w:type="paragraph" w:customStyle="1" w:styleId="D9B92C670F6A49FF8C59058AA42DFDC8">
    <w:name w:val="D9B92C670F6A49FF8C59058AA42DFDC8"/>
    <w:rsid w:val="00A07CAD"/>
  </w:style>
  <w:style w:type="paragraph" w:customStyle="1" w:styleId="B9BE2573E948484BB50BDD72F24E0CDB">
    <w:name w:val="B9BE2573E948484BB50BDD72F24E0CDB"/>
    <w:rsid w:val="00A07CAD"/>
  </w:style>
  <w:style w:type="paragraph" w:customStyle="1" w:styleId="6E61EF1595724CDC88AD6E829A65A8A9">
    <w:name w:val="6E61EF1595724CDC88AD6E829A65A8A9"/>
    <w:rsid w:val="00A07CAD"/>
  </w:style>
  <w:style w:type="paragraph" w:customStyle="1" w:styleId="9D7E42B802084AB18C797429606E9294">
    <w:name w:val="9D7E42B802084AB18C797429606E9294"/>
    <w:rsid w:val="00A07CAD"/>
  </w:style>
  <w:style w:type="paragraph" w:customStyle="1" w:styleId="A7142D96C32845AEB0EB33904B1E639B">
    <w:name w:val="A7142D96C32845AEB0EB33904B1E639B"/>
    <w:rsid w:val="00A07CAD"/>
  </w:style>
  <w:style w:type="paragraph" w:customStyle="1" w:styleId="39D6F680E6D34B0DA3C0EE10D75B3C6B">
    <w:name w:val="39D6F680E6D34B0DA3C0EE10D75B3C6B"/>
    <w:rsid w:val="00A07CAD"/>
  </w:style>
  <w:style w:type="paragraph" w:customStyle="1" w:styleId="BE1DF1B6914640F9B25CCCDD9780049C">
    <w:name w:val="BE1DF1B6914640F9B25CCCDD9780049C"/>
    <w:rsid w:val="00A07CAD"/>
  </w:style>
  <w:style w:type="paragraph" w:customStyle="1" w:styleId="98B0665D9E884B0384000430D487909F">
    <w:name w:val="98B0665D9E884B0384000430D487909F"/>
    <w:rsid w:val="00A07CAD"/>
  </w:style>
  <w:style w:type="paragraph" w:customStyle="1" w:styleId="07ACC41C6BE24B9690A96418C143B1A6">
    <w:name w:val="07ACC41C6BE24B9690A96418C143B1A6"/>
    <w:rsid w:val="00A07CAD"/>
  </w:style>
  <w:style w:type="paragraph" w:customStyle="1" w:styleId="CDDBD764656445D3BECF51EF47A5F322">
    <w:name w:val="CDDBD764656445D3BECF51EF47A5F322"/>
    <w:rsid w:val="00A07CAD"/>
  </w:style>
  <w:style w:type="paragraph" w:customStyle="1" w:styleId="9B451A5BB76B4136AED2C51098C5B044">
    <w:name w:val="9B451A5BB76B4136AED2C51098C5B044"/>
    <w:rsid w:val="00A07CAD"/>
  </w:style>
  <w:style w:type="paragraph" w:customStyle="1" w:styleId="74D333A798F04C1FBCAFE1140362A02D">
    <w:name w:val="74D333A798F04C1FBCAFE1140362A02D"/>
    <w:rsid w:val="00A07CAD"/>
  </w:style>
  <w:style w:type="paragraph" w:customStyle="1" w:styleId="271159E3A489498797A129A62E417790">
    <w:name w:val="271159E3A489498797A129A62E417790"/>
    <w:rsid w:val="00A07CAD"/>
  </w:style>
  <w:style w:type="paragraph" w:customStyle="1" w:styleId="5D053456F72441F8BE6BB3CBC65041C6">
    <w:name w:val="5D053456F72441F8BE6BB3CBC65041C6"/>
    <w:rsid w:val="00A07CAD"/>
  </w:style>
  <w:style w:type="paragraph" w:customStyle="1" w:styleId="66E1BF13016F4A6ABC998CDEB3FB25F1">
    <w:name w:val="66E1BF13016F4A6ABC998CDEB3FB25F1"/>
    <w:rsid w:val="00A07CAD"/>
  </w:style>
  <w:style w:type="paragraph" w:customStyle="1" w:styleId="7E9CFB99B1CF4468AD756E13145B4FDE">
    <w:name w:val="7E9CFB99B1CF4468AD756E13145B4FDE"/>
    <w:rsid w:val="00A07CAD"/>
  </w:style>
  <w:style w:type="paragraph" w:customStyle="1" w:styleId="0C59F0D5C3114CB79519B74FFE356F21">
    <w:name w:val="0C59F0D5C3114CB79519B74FFE356F21"/>
    <w:rsid w:val="00A07CAD"/>
  </w:style>
  <w:style w:type="paragraph" w:customStyle="1" w:styleId="D6512B1417D3469FB6F579A0B04A7686">
    <w:name w:val="D6512B1417D3469FB6F579A0B04A7686"/>
    <w:rsid w:val="00A07CAD"/>
  </w:style>
  <w:style w:type="paragraph" w:customStyle="1" w:styleId="7A25B84D9A9A4E249AE4DA34749F1CC1">
    <w:name w:val="7A25B84D9A9A4E249AE4DA34749F1CC1"/>
    <w:rsid w:val="00A07CAD"/>
  </w:style>
  <w:style w:type="paragraph" w:customStyle="1" w:styleId="E919C27B5AC243749EB576DFD6864797">
    <w:name w:val="E919C27B5AC243749EB576DFD6864797"/>
    <w:rsid w:val="00A07CAD"/>
  </w:style>
  <w:style w:type="paragraph" w:customStyle="1" w:styleId="5E9AC4BE1D194F9A8C9324B963C7792B">
    <w:name w:val="5E9AC4BE1D194F9A8C9324B963C7792B"/>
    <w:rsid w:val="00A07CAD"/>
  </w:style>
  <w:style w:type="paragraph" w:customStyle="1" w:styleId="E74995D28BB14998A4DFF86F2507BE69">
    <w:name w:val="E74995D28BB14998A4DFF86F2507BE69"/>
    <w:rsid w:val="00A07CAD"/>
  </w:style>
  <w:style w:type="paragraph" w:customStyle="1" w:styleId="C0023D478E914203B744F3F2AE340BA9">
    <w:name w:val="C0023D478E914203B744F3F2AE340BA9"/>
    <w:rsid w:val="00A07CAD"/>
  </w:style>
  <w:style w:type="paragraph" w:customStyle="1" w:styleId="3BB27091485945F8A0260AC0E904070C">
    <w:name w:val="3BB27091485945F8A0260AC0E904070C"/>
    <w:rsid w:val="00A07CAD"/>
  </w:style>
  <w:style w:type="paragraph" w:customStyle="1" w:styleId="6DE8489B5FE54FB59580AADCF36CC82D">
    <w:name w:val="6DE8489B5FE54FB59580AADCF36CC82D"/>
    <w:rsid w:val="00A07CAD"/>
  </w:style>
  <w:style w:type="paragraph" w:customStyle="1" w:styleId="0B6D7FD502C8418F8557B9935D3A92B8">
    <w:name w:val="0B6D7FD502C8418F8557B9935D3A92B8"/>
    <w:rsid w:val="00A07CAD"/>
  </w:style>
  <w:style w:type="paragraph" w:customStyle="1" w:styleId="12E6E3A30FF844B289F98755FE827DC0">
    <w:name w:val="12E6E3A30FF844B289F98755FE827DC0"/>
    <w:rsid w:val="00A07CAD"/>
  </w:style>
  <w:style w:type="paragraph" w:customStyle="1" w:styleId="1783051C27DA4AADAA4646DEC09CC0AB">
    <w:name w:val="1783051C27DA4AADAA4646DEC09CC0AB"/>
    <w:rsid w:val="00A07CAD"/>
  </w:style>
  <w:style w:type="paragraph" w:customStyle="1" w:styleId="987E3A5229F0498F83ED177B4990E290">
    <w:name w:val="987E3A5229F0498F83ED177B4990E290"/>
    <w:rsid w:val="00A07CAD"/>
  </w:style>
  <w:style w:type="paragraph" w:customStyle="1" w:styleId="B5A1D01EDF9B4AAF8682447CC9B5BB88">
    <w:name w:val="B5A1D01EDF9B4AAF8682447CC9B5BB88"/>
    <w:rsid w:val="00A07CAD"/>
  </w:style>
  <w:style w:type="paragraph" w:customStyle="1" w:styleId="D4A13C9FFAB8463C9DDED8BC63F2F940">
    <w:name w:val="D4A13C9FFAB8463C9DDED8BC63F2F940"/>
    <w:rsid w:val="00A07CAD"/>
  </w:style>
  <w:style w:type="paragraph" w:customStyle="1" w:styleId="B14AAA538F8B435993D2D569C43F5016">
    <w:name w:val="B14AAA538F8B435993D2D569C43F5016"/>
    <w:rsid w:val="00A07CAD"/>
  </w:style>
  <w:style w:type="paragraph" w:customStyle="1" w:styleId="EA2FABC1C9FE495C85CB0F12994851DF">
    <w:name w:val="EA2FABC1C9FE495C85CB0F12994851DF"/>
    <w:rsid w:val="00A07CAD"/>
  </w:style>
  <w:style w:type="paragraph" w:customStyle="1" w:styleId="76F43C94CB6644BC82CA9BE69DED92CD">
    <w:name w:val="76F43C94CB6644BC82CA9BE69DED92CD"/>
    <w:rsid w:val="00A07CAD"/>
  </w:style>
  <w:style w:type="paragraph" w:customStyle="1" w:styleId="0E090CC1B0844CFDA549DB6BD7606454">
    <w:name w:val="0E090CC1B0844CFDA549DB6BD7606454"/>
    <w:rsid w:val="00A07CAD"/>
  </w:style>
  <w:style w:type="paragraph" w:customStyle="1" w:styleId="ECE7FAC583B641948B7C7518E45E2408">
    <w:name w:val="ECE7FAC583B641948B7C7518E45E2408"/>
    <w:rsid w:val="00A07CAD"/>
  </w:style>
  <w:style w:type="paragraph" w:customStyle="1" w:styleId="F3FFA92D9ADD4AAB8FB69AA6353B3AB0">
    <w:name w:val="F3FFA92D9ADD4AAB8FB69AA6353B3AB0"/>
    <w:rsid w:val="00A07CAD"/>
  </w:style>
  <w:style w:type="paragraph" w:customStyle="1" w:styleId="FA8E888ECF1844E68A4D29DFE706748E">
    <w:name w:val="FA8E888ECF1844E68A4D29DFE706748E"/>
    <w:rsid w:val="00A07CAD"/>
  </w:style>
  <w:style w:type="paragraph" w:customStyle="1" w:styleId="6A1CEE0A448A478B8009B4616C653D4E">
    <w:name w:val="6A1CEE0A448A478B8009B4616C653D4E"/>
    <w:rsid w:val="00A07CAD"/>
  </w:style>
  <w:style w:type="paragraph" w:customStyle="1" w:styleId="276F0F513C7A4C9582326A1CD111E3EF">
    <w:name w:val="276F0F513C7A4C9582326A1CD111E3EF"/>
    <w:rsid w:val="00A07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KNS">
      <a:dk1>
        <a:srgbClr val="B55B57"/>
      </a:dk1>
      <a:lt1>
        <a:srgbClr val="FFFFFF"/>
      </a:lt1>
      <a:dk2>
        <a:srgbClr val="D93F33"/>
      </a:dk2>
      <a:lt2>
        <a:srgbClr val="E4DDDC"/>
      </a:lt2>
      <a:accent1>
        <a:srgbClr val="D7B5C6"/>
      </a:accent1>
      <a:accent2>
        <a:srgbClr val="ED7D31"/>
      </a:accent2>
      <a:accent3>
        <a:srgbClr val="A5A5A5"/>
      </a:accent3>
      <a:accent4>
        <a:srgbClr val="FFC000"/>
      </a:accent4>
      <a:accent5>
        <a:srgbClr val="4472C4"/>
      </a:accent5>
      <a:accent6>
        <a:srgbClr val="70AD47"/>
      </a:accent6>
      <a:hlink>
        <a:srgbClr val="2E75B5"/>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8613EE20980D47A8FE10F20356E632" ma:contentTypeVersion="18" ma:contentTypeDescription="Crée un document." ma:contentTypeScope="" ma:versionID="2f7648b55ce6da58ba70058ac5fad525">
  <xsd:schema xmlns:xsd="http://www.w3.org/2001/XMLSchema" xmlns:xs="http://www.w3.org/2001/XMLSchema" xmlns:p="http://schemas.microsoft.com/office/2006/metadata/properties" xmlns:ns2="7f178235-9a01-42e9-95e8-f2c9fbfe2a67" xmlns:ns3="e7d7dd97-58f0-4446-8a21-75904e9dd569" targetNamespace="http://schemas.microsoft.com/office/2006/metadata/properties" ma:root="true" ma:fieldsID="51aff9cc37a403ba748cf696a02b4826" ns2:_="" ns3:_="">
    <xsd:import namespace="7f178235-9a01-42e9-95e8-f2c9fbfe2a67"/>
    <xsd:import namespace="e7d7dd97-58f0-4446-8a21-75904e9dd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78235-9a01-42e9-95e8-f2c9fbfe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a6c026d-7eec-44ff-890f-d8df175060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d7dd97-58f0-4446-8a21-75904e9dd56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d6cfe3e-c237-45db-9c02-1deebd1dbdf9}" ma:internalName="TaxCatchAll" ma:showField="CatchAllData" ma:web="e7d7dd97-58f0-4446-8a21-75904e9dd5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178235-9a01-42e9-95e8-f2c9fbfe2a67">
      <Terms xmlns="http://schemas.microsoft.com/office/infopath/2007/PartnerControls"/>
    </lcf76f155ced4ddcb4097134ff3c332f>
    <TaxCatchAll xmlns="e7d7dd97-58f0-4446-8a21-75904e9dd569" xsi:nil="true"/>
  </documentManagement>
</p:properties>
</file>

<file path=customXml/itemProps1.xml><?xml version="1.0" encoding="utf-8"?>
<ds:datastoreItem xmlns:ds="http://schemas.openxmlformats.org/officeDocument/2006/customXml" ds:itemID="{A3D0466B-F547-4CDF-BD0A-BD75B3E75AB6}">
  <ds:schemaRefs>
    <ds:schemaRef ds:uri="http://schemas.microsoft.com/sharepoint/v3/contenttype/forms"/>
  </ds:schemaRefs>
</ds:datastoreItem>
</file>

<file path=customXml/itemProps2.xml><?xml version="1.0" encoding="utf-8"?>
<ds:datastoreItem xmlns:ds="http://schemas.openxmlformats.org/officeDocument/2006/customXml" ds:itemID="{F57494B5-52BA-4D09-AF4A-F5033CFDB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78235-9a01-42e9-95e8-f2c9fbfe2a67"/>
    <ds:schemaRef ds:uri="e7d7dd97-58f0-4446-8a21-75904e9dd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C7B95-3532-481A-B6AC-ED40FA3DEA56}">
  <ds:schemaRefs>
    <ds:schemaRef ds:uri="http://schemas.openxmlformats.org/officeDocument/2006/bibliography"/>
  </ds:schemaRefs>
</ds:datastoreItem>
</file>

<file path=customXml/itemProps4.xml><?xml version="1.0" encoding="utf-8"?>
<ds:datastoreItem xmlns:ds="http://schemas.openxmlformats.org/officeDocument/2006/customXml" ds:itemID="{A3E1DCE6-E74A-41F5-8C08-A60857840945}">
  <ds:schemaRefs>
    <ds:schemaRef ds:uri="http://schemas.microsoft.com/office/2006/metadata/properties"/>
    <ds:schemaRef ds:uri="http://schemas.microsoft.com/office/infopath/2007/PartnerControls"/>
    <ds:schemaRef ds:uri="7f178235-9a01-42e9-95e8-f2c9fbfe2a67"/>
    <ds:schemaRef ds:uri="e7d7dd97-58f0-4446-8a21-75904e9dd569"/>
  </ds:schemaRefs>
</ds:datastoreItem>
</file>

<file path=docProps/app.xml><?xml version="1.0" encoding="utf-8"?>
<Properties xmlns="http://schemas.openxmlformats.org/officeDocument/2006/extended-properties" xmlns:vt="http://schemas.openxmlformats.org/officeDocument/2006/docPropsVTypes">
  <Template>KNS-2023-Modele DOCX-Document.dotx</Template>
  <TotalTime>4</TotalTime>
  <Pages>14</Pages>
  <Words>2819</Words>
  <Characters>15509</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18292</CharactersWithSpaces>
  <SharedDoc>false</SharedDoc>
  <HLinks>
    <vt:vector size="24" baseType="variant">
      <vt:variant>
        <vt:i4>1507386</vt:i4>
      </vt:variant>
      <vt:variant>
        <vt:i4>20</vt:i4>
      </vt:variant>
      <vt:variant>
        <vt:i4>0</vt:i4>
      </vt:variant>
      <vt:variant>
        <vt:i4>5</vt:i4>
      </vt:variant>
      <vt:variant>
        <vt:lpwstr/>
      </vt:variant>
      <vt:variant>
        <vt:lpwstr>_Toc314848913</vt:lpwstr>
      </vt:variant>
      <vt:variant>
        <vt:i4>1507386</vt:i4>
      </vt:variant>
      <vt:variant>
        <vt:i4>14</vt:i4>
      </vt:variant>
      <vt:variant>
        <vt:i4>0</vt:i4>
      </vt:variant>
      <vt:variant>
        <vt:i4>5</vt:i4>
      </vt:variant>
      <vt:variant>
        <vt:lpwstr/>
      </vt:variant>
      <vt:variant>
        <vt:lpwstr>_Toc314848912</vt:lpwstr>
      </vt:variant>
      <vt:variant>
        <vt:i4>1507386</vt:i4>
      </vt:variant>
      <vt:variant>
        <vt:i4>8</vt:i4>
      </vt:variant>
      <vt:variant>
        <vt:i4>0</vt:i4>
      </vt:variant>
      <vt:variant>
        <vt:i4>5</vt:i4>
      </vt:variant>
      <vt:variant>
        <vt:lpwstr/>
      </vt:variant>
      <vt:variant>
        <vt:lpwstr>_Toc314848911</vt:lpwstr>
      </vt:variant>
      <vt:variant>
        <vt:i4>1507386</vt:i4>
      </vt:variant>
      <vt:variant>
        <vt:i4>2</vt:i4>
      </vt:variant>
      <vt:variant>
        <vt:i4>0</vt:i4>
      </vt:variant>
      <vt:variant>
        <vt:i4>5</vt:i4>
      </vt:variant>
      <vt:variant>
        <vt:lpwstr/>
      </vt:variant>
      <vt:variant>
        <vt:lpwstr>_Toc314848910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Dorine</dc:creator>
  <cp:keywords/>
  <dc:description/>
  <cp:lastModifiedBy>Sarah EDIMBOURG</cp:lastModifiedBy>
  <cp:revision>8</cp:revision>
  <cp:lastPrinted>2024-10-11T07:23:00Z</cp:lastPrinted>
  <dcterms:created xsi:type="dcterms:W3CDTF">2024-07-17T10:14:00Z</dcterms:created>
  <dcterms:modified xsi:type="dcterms:W3CDTF">2024-10-11T07:23:00Z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0x010100D18613EE20980D47A8FE10F20356E632</vt:lpwstr>
  </property>
  <property fmtid="{D5CDD505-2E9C-101B-9397-08002B2CF9AE}" pid="3" name="MediaServiceImageTags">
    <vt:lpwstr/>
  </property>
</Properties>
</file>